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00F" w:rsidRPr="00977430" w:rsidRDefault="0082500F" w:rsidP="0082500F">
      <w:pPr>
        <w:jc w:val="center"/>
        <w:rPr>
          <w:rFonts w:ascii="Times New Roman" w:hAnsi="Times New Roman" w:cs="Times New Roman"/>
          <w:b/>
          <w:sz w:val="24"/>
          <w:szCs w:val="24"/>
        </w:rPr>
      </w:pPr>
      <w:r w:rsidRPr="00977430">
        <w:rPr>
          <w:rFonts w:ascii="Times New Roman" w:hAnsi="Times New Roman" w:cs="Times New Roman"/>
          <w:b/>
          <w:sz w:val="24"/>
          <w:szCs w:val="24"/>
        </w:rPr>
        <w:t>АДМИНИСТРАЦИЯ</w:t>
      </w:r>
    </w:p>
    <w:p w:rsidR="0082500F" w:rsidRPr="00977430" w:rsidRDefault="0082500F" w:rsidP="0082500F">
      <w:pPr>
        <w:jc w:val="center"/>
        <w:rPr>
          <w:rFonts w:ascii="Times New Roman" w:hAnsi="Times New Roman" w:cs="Times New Roman"/>
          <w:b/>
          <w:sz w:val="24"/>
          <w:szCs w:val="24"/>
        </w:rPr>
      </w:pPr>
      <w:r>
        <w:rPr>
          <w:rFonts w:ascii="Times New Roman" w:hAnsi="Times New Roman" w:cs="Times New Roman"/>
          <w:b/>
          <w:sz w:val="24"/>
          <w:szCs w:val="24"/>
        </w:rPr>
        <w:t>УСТЬ-БАКЧАРСКОГО</w:t>
      </w:r>
      <w:r w:rsidRPr="00977430">
        <w:rPr>
          <w:rFonts w:ascii="Times New Roman" w:hAnsi="Times New Roman" w:cs="Times New Roman"/>
          <w:b/>
          <w:sz w:val="24"/>
          <w:szCs w:val="24"/>
        </w:rPr>
        <w:t xml:space="preserve"> СЕЛЬСКОГО ПОСЕЛЕНИЯ</w:t>
      </w:r>
    </w:p>
    <w:p w:rsidR="0082500F" w:rsidRPr="00B20714" w:rsidRDefault="0082500F" w:rsidP="0082500F">
      <w:pPr>
        <w:jc w:val="center"/>
        <w:rPr>
          <w:rFonts w:ascii="Times New Roman" w:hAnsi="Times New Roman" w:cs="Times New Roman"/>
          <w:b/>
          <w:sz w:val="24"/>
          <w:szCs w:val="24"/>
        </w:rPr>
      </w:pPr>
      <w:r w:rsidRPr="00977430">
        <w:rPr>
          <w:rFonts w:ascii="Times New Roman" w:hAnsi="Times New Roman" w:cs="Times New Roman"/>
          <w:b/>
          <w:sz w:val="24"/>
          <w:szCs w:val="24"/>
        </w:rPr>
        <w:t xml:space="preserve"> </w:t>
      </w:r>
    </w:p>
    <w:p w:rsidR="0082500F" w:rsidRPr="00977430" w:rsidRDefault="0082500F" w:rsidP="0082500F">
      <w:pPr>
        <w:jc w:val="center"/>
        <w:rPr>
          <w:rFonts w:ascii="Times New Roman" w:hAnsi="Times New Roman" w:cs="Times New Roman"/>
          <w:b/>
          <w:sz w:val="24"/>
          <w:szCs w:val="24"/>
        </w:rPr>
      </w:pPr>
      <w:r w:rsidRPr="00977430">
        <w:rPr>
          <w:rFonts w:ascii="Times New Roman" w:hAnsi="Times New Roman" w:cs="Times New Roman"/>
          <w:b/>
          <w:sz w:val="24"/>
          <w:szCs w:val="24"/>
        </w:rPr>
        <w:t>ПОСТАНОВЛЕНИЕ</w:t>
      </w:r>
    </w:p>
    <w:p w:rsidR="0082500F" w:rsidRPr="00977430" w:rsidRDefault="0082500F" w:rsidP="0082500F">
      <w:pPr>
        <w:pStyle w:val="Iniiaiieoaeno2"/>
        <w:ind w:firstLine="0"/>
        <w:rPr>
          <w:sz w:val="24"/>
          <w:szCs w:val="24"/>
        </w:rPr>
      </w:pPr>
    </w:p>
    <w:p w:rsidR="0082500F" w:rsidRPr="00977430" w:rsidRDefault="0082500F" w:rsidP="0082500F">
      <w:pPr>
        <w:pStyle w:val="Iniiaiieoaeno2"/>
        <w:ind w:firstLine="0"/>
        <w:rPr>
          <w:sz w:val="24"/>
          <w:szCs w:val="24"/>
        </w:rPr>
      </w:pPr>
      <w:r>
        <w:rPr>
          <w:sz w:val="24"/>
          <w:szCs w:val="24"/>
        </w:rPr>
        <w:t>09.11</w:t>
      </w:r>
      <w:r w:rsidRPr="00977430">
        <w:rPr>
          <w:sz w:val="24"/>
          <w:szCs w:val="24"/>
        </w:rPr>
        <w:t xml:space="preserve">.2021                                          с. </w:t>
      </w:r>
      <w:r>
        <w:rPr>
          <w:sz w:val="24"/>
          <w:szCs w:val="24"/>
        </w:rPr>
        <w:t>Усть-Бакчар</w:t>
      </w:r>
      <w:r w:rsidRPr="00977430">
        <w:rPr>
          <w:sz w:val="24"/>
          <w:szCs w:val="24"/>
        </w:rPr>
        <w:t xml:space="preserve">                                             № </w:t>
      </w:r>
      <w:r>
        <w:rPr>
          <w:sz w:val="24"/>
          <w:szCs w:val="24"/>
        </w:rPr>
        <w:t xml:space="preserve"> 67</w:t>
      </w:r>
    </w:p>
    <w:p w:rsidR="0082500F" w:rsidRDefault="0082500F" w:rsidP="0082500F">
      <w:pPr>
        <w:pStyle w:val="Iniiaiieoaeno2"/>
        <w:ind w:firstLine="0"/>
        <w:rPr>
          <w:sz w:val="24"/>
          <w:szCs w:val="24"/>
        </w:rPr>
      </w:pPr>
      <w:r>
        <w:rPr>
          <w:sz w:val="24"/>
          <w:szCs w:val="24"/>
        </w:rPr>
        <w:t xml:space="preserve">                                      ( в ред. постановления от 04.03.2022 № 14)</w:t>
      </w:r>
    </w:p>
    <w:p w:rsidR="0082500F" w:rsidRPr="00977430" w:rsidRDefault="0082500F" w:rsidP="0082500F">
      <w:pPr>
        <w:pStyle w:val="Iniiaiieoaeno2"/>
        <w:ind w:firstLine="0"/>
        <w:rPr>
          <w:sz w:val="24"/>
          <w:szCs w:val="24"/>
        </w:rPr>
      </w:pPr>
    </w:p>
    <w:p w:rsidR="0082500F" w:rsidRDefault="0082500F" w:rsidP="0082500F">
      <w:pPr>
        <w:pStyle w:val="Standard"/>
        <w:snapToGrid w:val="0"/>
        <w:jc w:val="center"/>
      </w:pPr>
      <w:r w:rsidRPr="00977430">
        <w:t xml:space="preserve">Об утверждении Административного регламента </w:t>
      </w:r>
      <w:r>
        <w:t xml:space="preserve"> </w:t>
      </w:r>
      <w:r w:rsidRPr="009B2718">
        <w:t xml:space="preserve">по предоставлению </w:t>
      </w:r>
    </w:p>
    <w:p w:rsidR="0082500F" w:rsidRPr="009B2718" w:rsidRDefault="0082500F" w:rsidP="0082500F">
      <w:pPr>
        <w:pStyle w:val="Standard"/>
        <w:snapToGrid w:val="0"/>
        <w:jc w:val="center"/>
      </w:pPr>
      <w:r w:rsidRPr="009B2718">
        <w:t xml:space="preserve">муниципальной услуги </w:t>
      </w:r>
      <w:r>
        <w:t>«П</w:t>
      </w:r>
      <w:r w:rsidRPr="009B2718">
        <w:t>одготов</w:t>
      </w:r>
      <w:r>
        <w:t xml:space="preserve">ка </w:t>
      </w:r>
      <w:r w:rsidRPr="009B2718">
        <w:t>и выдач</w:t>
      </w:r>
      <w:r>
        <w:t>а</w:t>
      </w:r>
      <w:r w:rsidRPr="009B2718">
        <w:t xml:space="preserve"> разрешени</w:t>
      </w:r>
      <w:r>
        <w:t>я</w:t>
      </w:r>
      <w:r w:rsidRPr="009B2718">
        <w:t xml:space="preserve"> на ввод объект</w:t>
      </w:r>
      <w:r>
        <w:t xml:space="preserve">а </w:t>
      </w:r>
      <w:r w:rsidRPr="009B2718">
        <w:t>капитального строительства</w:t>
      </w:r>
      <w:r>
        <w:t xml:space="preserve"> </w:t>
      </w:r>
      <w:r w:rsidRPr="009B2718">
        <w:t>в эксплуатацию</w:t>
      </w:r>
      <w:r>
        <w:t>»</w:t>
      </w:r>
      <w:r w:rsidRPr="009B2718">
        <w:t xml:space="preserve"> </w:t>
      </w:r>
    </w:p>
    <w:p w:rsidR="0082500F" w:rsidRPr="00977430" w:rsidRDefault="0082500F" w:rsidP="0082500F">
      <w:pPr>
        <w:pStyle w:val="afffd"/>
        <w:tabs>
          <w:tab w:val="left" w:pos="2268"/>
        </w:tabs>
        <w:spacing w:before="0"/>
        <w:ind w:right="-2"/>
        <w:jc w:val="both"/>
        <w:rPr>
          <w:szCs w:val="24"/>
        </w:rPr>
      </w:pPr>
    </w:p>
    <w:p w:rsidR="0082500F" w:rsidRPr="00977430" w:rsidRDefault="0082500F" w:rsidP="0082500F">
      <w:pPr>
        <w:pStyle w:val="Standard"/>
        <w:jc w:val="both"/>
        <w:rPr>
          <w:rFonts w:cs="Times New Roman"/>
        </w:rPr>
      </w:pPr>
      <w:r w:rsidRPr="00977430">
        <w:rPr>
          <w:rFonts w:cs="Times New Roman"/>
        </w:rPr>
        <w:t xml:space="preserve">      В соответствии  с Федеральным законом от 6 октября 2003</w:t>
      </w:r>
      <w:r>
        <w:rPr>
          <w:rFonts w:cs="Times New Roman"/>
        </w:rPr>
        <w:t xml:space="preserve"> года</w:t>
      </w:r>
      <w:r w:rsidRPr="00977430">
        <w:rPr>
          <w:rFonts w:cs="Times New Roman"/>
        </w:rPr>
        <w:t xml:space="preserve"> № 131-ФЗ «Об общих принципах организации местного самоуправления в Российской Федерации», Федеральным законом от 27 июля 2010</w:t>
      </w:r>
      <w:r>
        <w:rPr>
          <w:rFonts w:cs="Times New Roman"/>
        </w:rPr>
        <w:t xml:space="preserve"> года</w:t>
      </w:r>
      <w:r w:rsidRPr="00977430">
        <w:rPr>
          <w:rFonts w:cs="Times New Roman"/>
        </w:rPr>
        <w:t xml:space="preserve"> № 210-ФЗ «Об организации предоставления государственных и муниципальных услуг», на основании постановления Администрации</w:t>
      </w:r>
      <w:r w:rsidR="00A76CE9">
        <w:rPr>
          <w:rFonts w:cs="Times New Roman"/>
        </w:rPr>
        <w:t xml:space="preserve"> </w:t>
      </w:r>
      <w:r>
        <w:rPr>
          <w:rFonts w:cs="Times New Roman"/>
        </w:rPr>
        <w:t>Усть-Бакчарского сельского поселения от 26.07.2012 № 38</w:t>
      </w:r>
      <w:r w:rsidRPr="00977430">
        <w:rPr>
          <w:rFonts w:cs="Times New Roman"/>
        </w:rPr>
        <w:t xml:space="preserve"> «Об утверждении Порядка разработки и утверждения административных регламентов предоставления муниципальных услуг в </w:t>
      </w:r>
      <w:r>
        <w:rPr>
          <w:rFonts w:cs="Times New Roman"/>
        </w:rPr>
        <w:t xml:space="preserve">Усть-Бакчарском </w:t>
      </w:r>
      <w:r w:rsidRPr="00977430">
        <w:rPr>
          <w:rFonts w:cs="Times New Roman"/>
        </w:rPr>
        <w:t xml:space="preserve">сельском поселении», </w:t>
      </w:r>
    </w:p>
    <w:p w:rsidR="0082500F" w:rsidRPr="00977430" w:rsidRDefault="0082500F" w:rsidP="0082500F">
      <w:pPr>
        <w:pStyle w:val="Standard"/>
        <w:jc w:val="both"/>
        <w:rPr>
          <w:rFonts w:cs="Times New Roman"/>
          <w:b/>
        </w:rPr>
      </w:pPr>
    </w:p>
    <w:p w:rsidR="0082500F" w:rsidRPr="00977430" w:rsidRDefault="0082500F" w:rsidP="0082500F">
      <w:pPr>
        <w:pStyle w:val="afffd"/>
        <w:tabs>
          <w:tab w:val="left" w:pos="2268"/>
        </w:tabs>
        <w:spacing w:before="0"/>
        <w:ind w:right="-2"/>
        <w:jc w:val="both"/>
        <w:rPr>
          <w:b/>
          <w:szCs w:val="24"/>
        </w:rPr>
      </w:pPr>
      <w:r w:rsidRPr="00977430">
        <w:rPr>
          <w:b/>
          <w:szCs w:val="24"/>
        </w:rPr>
        <w:t>ПОСТАНОВЛЯЮ:</w:t>
      </w:r>
    </w:p>
    <w:p w:rsidR="0082500F" w:rsidRPr="00977430" w:rsidRDefault="0082500F" w:rsidP="0082500F">
      <w:pPr>
        <w:pStyle w:val="afffd"/>
        <w:tabs>
          <w:tab w:val="left" w:pos="2268"/>
        </w:tabs>
        <w:spacing w:before="0"/>
        <w:ind w:right="-2"/>
        <w:jc w:val="both"/>
        <w:rPr>
          <w:b/>
          <w:szCs w:val="24"/>
        </w:rPr>
      </w:pPr>
    </w:p>
    <w:p w:rsidR="0082500F" w:rsidRPr="00977430" w:rsidRDefault="0082500F" w:rsidP="0082500F">
      <w:pPr>
        <w:pStyle w:val="Standard"/>
        <w:snapToGrid w:val="0"/>
        <w:jc w:val="both"/>
        <w:rPr>
          <w:rFonts w:cs="Times New Roman"/>
        </w:rPr>
      </w:pPr>
      <w:r w:rsidRPr="00977430">
        <w:rPr>
          <w:rFonts w:cs="Times New Roman"/>
        </w:rPr>
        <w:t xml:space="preserve">        1. Утвердить Административный регламент по предоставлению муниципальной услуги «Подготовка </w:t>
      </w:r>
      <w:r w:rsidRPr="009B2718">
        <w:t>и выдач</w:t>
      </w:r>
      <w:r>
        <w:t>а</w:t>
      </w:r>
      <w:r w:rsidRPr="009B2718">
        <w:t xml:space="preserve"> разрешени</w:t>
      </w:r>
      <w:r>
        <w:t>я</w:t>
      </w:r>
      <w:r w:rsidRPr="009B2718">
        <w:t xml:space="preserve"> на ввод объект</w:t>
      </w:r>
      <w:r>
        <w:t xml:space="preserve">а </w:t>
      </w:r>
      <w:r w:rsidRPr="009B2718">
        <w:t>капитального строительства</w:t>
      </w:r>
      <w:r>
        <w:t xml:space="preserve"> </w:t>
      </w:r>
      <w:r w:rsidRPr="009B2718">
        <w:t>в эксплуатацию</w:t>
      </w:r>
      <w:r w:rsidRPr="00977430">
        <w:rPr>
          <w:rFonts w:cs="Times New Roman"/>
        </w:rPr>
        <w:t>» согласно приложению к настоящему постановлению.</w:t>
      </w:r>
    </w:p>
    <w:p w:rsidR="0082500F" w:rsidRPr="00977430" w:rsidRDefault="0082500F" w:rsidP="0082500F">
      <w:pPr>
        <w:pStyle w:val="ConsPlusTitle"/>
        <w:autoSpaceDE w:val="0"/>
        <w:autoSpaceDN w:val="0"/>
        <w:spacing w:line="240" w:lineRule="auto"/>
        <w:jc w:val="both"/>
        <w:rPr>
          <w:rFonts w:ascii="Times New Roman" w:hAnsi="Times New Roman" w:cs="Times New Roman"/>
          <w:b w:val="0"/>
        </w:rPr>
      </w:pPr>
    </w:p>
    <w:p w:rsidR="0082500F" w:rsidRPr="00977430" w:rsidRDefault="0082500F" w:rsidP="0082500F">
      <w:pPr>
        <w:jc w:val="both"/>
        <w:rPr>
          <w:rFonts w:ascii="Times New Roman" w:hAnsi="Times New Roman" w:cs="Times New Roman"/>
          <w:sz w:val="24"/>
          <w:szCs w:val="24"/>
        </w:rPr>
      </w:pPr>
      <w:r w:rsidRPr="00977430">
        <w:rPr>
          <w:rFonts w:ascii="Times New Roman" w:hAnsi="Times New Roman" w:cs="Times New Roman"/>
          <w:sz w:val="24"/>
          <w:szCs w:val="24"/>
        </w:rPr>
        <w:t xml:space="preserve">      2. Опубликовать настоящее постановление в печатном издании «Официальные ведомости </w:t>
      </w:r>
      <w:r>
        <w:rPr>
          <w:rFonts w:ascii="Times New Roman" w:hAnsi="Times New Roman" w:cs="Times New Roman"/>
          <w:sz w:val="24"/>
          <w:szCs w:val="24"/>
        </w:rPr>
        <w:t>Усть-Бакчарского</w:t>
      </w:r>
      <w:r w:rsidRPr="00977430">
        <w:rPr>
          <w:rFonts w:ascii="Times New Roman" w:hAnsi="Times New Roman" w:cs="Times New Roman"/>
          <w:sz w:val="24"/>
          <w:szCs w:val="24"/>
        </w:rPr>
        <w:t xml:space="preserve"> сельского поселения» и разместить на официальном сайте  </w:t>
      </w:r>
      <w:r>
        <w:rPr>
          <w:rFonts w:ascii="Times New Roman" w:hAnsi="Times New Roman" w:cs="Times New Roman"/>
          <w:sz w:val="24"/>
          <w:szCs w:val="24"/>
        </w:rPr>
        <w:t xml:space="preserve">Усть-Бакчарского </w:t>
      </w:r>
      <w:r w:rsidRPr="00977430">
        <w:rPr>
          <w:rFonts w:ascii="Times New Roman" w:hAnsi="Times New Roman" w:cs="Times New Roman"/>
          <w:sz w:val="24"/>
          <w:szCs w:val="24"/>
        </w:rPr>
        <w:t>сельского поселения в сети «Интернет».</w:t>
      </w:r>
    </w:p>
    <w:p w:rsidR="0082500F" w:rsidRPr="00977430" w:rsidRDefault="0082500F" w:rsidP="0082500F">
      <w:pPr>
        <w:autoSpaceDE w:val="0"/>
        <w:autoSpaceDN w:val="0"/>
        <w:adjustRightInd w:val="0"/>
        <w:ind w:firstLine="540"/>
        <w:jc w:val="both"/>
        <w:rPr>
          <w:rFonts w:ascii="Times New Roman" w:hAnsi="Times New Roman" w:cs="Times New Roman"/>
          <w:sz w:val="24"/>
          <w:szCs w:val="24"/>
        </w:rPr>
      </w:pPr>
      <w:r w:rsidRPr="00977430">
        <w:rPr>
          <w:rFonts w:ascii="Times New Roman" w:hAnsi="Times New Roman" w:cs="Times New Roman"/>
          <w:sz w:val="24"/>
          <w:szCs w:val="24"/>
        </w:rPr>
        <w:t>3. Настоящее постановление вступает в силу со дня его официального опубликования.</w:t>
      </w:r>
    </w:p>
    <w:p w:rsidR="0082500F" w:rsidRPr="00977430" w:rsidRDefault="0082500F" w:rsidP="0082500F">
      <w:pPr>
        <w:autoSpaceDE w:val="0"/>
        <w:autoSpaceDN w:val="0"/>
        <w:adjustRightInd w:val="0"/>
        <w:ind w:firstLine="540"/>
        <w:jc w:val="both"/>
        <w:rPr>
          <w:rFonts w:ascii="Times New Roman" w:hAnsi="Times New Roman" w:cs="Times New Roman"/>
          <w:sz w:val="24"/>
          <w:szCs w:val="24"/>
        </w:rPr>
      </w:pPr>
      <w:r w:rsidRPr="00977430">
        <w:rPr>
          <w:rFonts w:ascii="Times New Roman" w:hAnsi="Times New Roman" w:cs="Times New Roman"/>
          <w:sz w:val="24"/>
          <w:szCs w:val="24"/>
        </w:rPr>
        <w:t>4. Контроль за исполнением настоящего постановления оставляю за собой.</w:t>
      </w:r>
    </w:p>
    <w:p w:rsidR="0082500F" w:rsidRPr="00977430" w:rsidRDefault="0082500F" w:rsidP="0082500F">
      <w:pPr>
        <w:pStyle w:val="afffd"/>
        <w:tabs>
          <w:tab w:val="left" w:pos="2268"/>
        </w:tabs>
        <w:spacing w:before="0"/>
        <w:ind w:right="-2"/>
        <w:jc w:val="both"/>
        <w:rPr>
          <w:szCs w:val="24"/>
        </w:rPr>
      </w:pPr>
    </w:p>
    <w:p w:rsidR="0082500F" w:rsidRPr="00977430" w:rsidRDefault="0082500F" w:rsidP="0082500F">
      <w:pPr>
        <w:jc w:val="both"/>
        <w:rPr>
          <w:rFonts w:ascii="Times New Roman" w:hAnsi="Times New Roman" w:cs="Times New Roman"/>
          <w:sz w:val="24"/>
          <w:szCs w:val="24"/>
        </w:rPr>
      </w:pPr>
    </w:p>
    <w:p w:rsidR="0082500F" w:rsidRPr="00977430" w:rsidRDefault="0082500F" w:rsidP="0082500F">
      <w:pPr>
        <w:jc w:val="both"/>
        <w:rPr>
          <w:rFonts w:ascii="Times New Roman" w:hAnsi="Times New Roman" w:cs="Times New Roman"/>
          <w:sz w:val="24"/>
          <w:szCs w:val="24"/>
        </w:rPr>
      </w:pPr>
      <w:r w:rsidRPr="00977430">
        <w:rPr>
          <w:rFonts w:ascii="Times New Roman" w:hAnsi="Times New Roman" w:cs="Times New Roman"/>
          <w:sz w:val="24"/>
          <w:szCs w:val="24"/>
        </w:rPr>
        <w:t xml:space="preserve">Глава </w:t>
      </w:r>
      <w:r>
        <w:rPr>
          <w:rFonts w:ascii="Times New Roman" w:hAnsi="Times New Roman" w:cs="Times New Roman"/>
          <w:sz w:val="24"/>
          <w:szCs w:val="24"/>
        </w:rPr>
        <w:t>Усть-Бакчарского</w:t>
      </w:r>
      <w:r w:rsidRPr="00977430">
        <w:rPr>
          <w:rFonts w:ascii="Times New Roman" w:hAnsi="Times New Roman" w:cs="Times New Roman"/>
          <w:sz w:val="24"/>
          <w:szCs w:val="24"/>
        </w:rPr>
        <w:t xml:space="preserve"> сельского поселения                    </w:t>
      </w:r>
      <w:r w:rsidR="00A76CE9">
        <w:rPr>
          <w:rFonts w:ascii="Times New Roman" w:hAnsi="Times New Roman" w:cs="Times New Roman"/>
          <w:sz w:val="24"/>
          <w:szCs w:val="24"/>
        </w:rPr>
        <w:t xml:space="preserve">                  </w:t>
      </w:r>
      <w:r w:rsidRPr="00977430">
        <w:rPr>
          <w:rFonts w:ascii="Times New Roman" w:hAnsi="Times New Roman" w:cs="Times New Roman"/>
          <w:sz w:val="24"/>
          <w:szCs w:val="24"/>
        </w:rPr>
        <w:t xml:space="preserve">         </w:t>
      </w:r>
      <w:r>
        <w:rPr>
          <w:rFonts w:ascii="Times New Roman" w:hAnsi="Times New Roman" w:cs="Times New Roman"/>
          <w:sz w:val="24"/>
          <w:szCs w:val="24"/>
        </w:rPr>
        <w:t>Е.М. Пчёлкин</w:t>
      </w:r>
    </w:p>
    <w:p w:rsidR="0082500F" w:rsidRPr="00977430" w:rsidRDefault="0082500F" w:rsidP="0082500F">
      <w:pPr>
        <w:jc w:val="both"/>
        <w:rPr>
          <w:rFonts w:ascii="Times New Roman" w:hAnsi="Times New Roman" w:cs="Times New Roman"/>
          <w:sz w:val="24"/>
          <w:szCs w:val="24"/>
        </w:rPr>
      </w:pPr>
    </w:p>
    <w:p w:rsidR="0082500F" w:rsidRPr="00977430" w:rsidRDefault="0082500F" w:rsidP="0082500F">
      <w:pPr>
        <w:tabs>
          <w:tab w:val="left" w:pos="1134"/>
        </w:tabs>
        <w:autoSpaceDE w:val="0"/>
        <w:autoSpaceDN w:val="0"/>
        <w:adjustRightInd w:val="0"/>
        <w:spacing w:after="0" w:line="360" w:lineRule="auto"/>
        <w:ind w:firstLine="567"/>
        <w:jc w:val="right"/>
        <w:rPr>
          <w:rFonts w:ascii="Times New Roman" w:hAnsi="Times New Roman" w:cs="Times New Roman"/>
          <w:sz w:val="24"/>
          <w:szCs w:val="24"/>
        </w:rPr>
      </w:pPr>
    </w:p>
    <w:p w:rsidR="0082500F" w:rsidRPr="00977430" w:rsidRDefault="0082500F" w:rsidP="0082500F">
      <w:pPr>
        <w:jc w:val="right"/>
        <w:rPr>
          <w:rFonts w:ascii="Times New Roman" w:hAnsi="Times New Roman" w:cs="Times New Roman"/>
          <w:sz w:val="24"/>
          <w:szCs w:val="24"/>
        </w:rPr>
      </w:pPr>
    </w:p>
    <w:p w:rsidR="0082500F" w:rsidRPr="00977430" w:rsidRDefault="0082500F" w:rsidP="0082500F">
      <w:pPr>
        <w:jc w:val="right"/>
        <w:rPr>
          <w:rFonts w:ascii="Times New Roman" w:hAnsi="Times New Roman" w:cs="Times New Roman"/>
          <w:sz w:val="24"/>
          <w:szCs w:val="24"/>
        </w:rPr>
      </w:pPr>
    </w:p>
    <w:p w:rsidR="0082500F" w:rsidRDefault="0082500F" w:rsidP="0082500F">
      <w:pPr>
        <w:widowControl w:val="0"/>
        <w:autoSpaceDE w:val="0"/>
        <w:spacing w:after="0" w:line="240" w:lineRule="auto"/>
        <w:rPr>
          <w:rFonts w:ascii="Times New Roman" w:hAnsi="Times New Roman" w:cs="Times New Roman"/>
          <w:sz w:val="24"/>
          <w:szCs w:val="24"/>
        </w:rPr>
      </w:pPr>
    </w:p>
    <w:p w:rsidR="0082500F" w:rsidRPr="00977430" w:rsidRDefault="0082500F" w:rsidP="0082500F">
      <w:pPr>
        <w:widowControl w:val="0"/>
        <w:autoSpaceDE w:val="0"/>
        <w:spacing w:after="0" w:line="240" w:lineRule="auto"/>
        <w:rPr>
          <w:rFonts w:ascii="Times New Roman" w:hAnsi="Times New Roman" w:cs="Times New Roman"/>
          <w:sz w:val="24"/>
          <w:szCs w:val="24"/>
        </w:rPr>
      </w:pPr>
    </w:p>
    <w:p w:rsidR="0082500F" w:rsidRPr="00977430" w:rsidRDefault="0082500F" w:rsidP="0082500F">
      <w:pPr>
        <w:widowControl w:val="0"/>
        <w:autoSpaceDE w:val="0"/>
        <w:spacing w:after="0" w:line="240" w:lineRule="auto"/>
        <w:jc w:val="right"/>
        <w:rPr>
          <w:rFonts w:ascii="Times New Roman" w:hAnsi="Times New Roman" w:cs="Times New Roman"/>
          <w:sz w:val="24"/>
          <w:szCs w:val="24"/>
        </w:rPr>
      </w:pPr>
      <w:r w:rsidRPr="00977430">
        <w:rPr>
          <w:rFonts w:ascii="Times New Roman" w:hAnsi="Times New Roman" w:cs="Times New Roman"/>
          <w:sz w:val="24"/>
          <w:szCs w:val="24"/>
        </w:rPr>
        <w:lastRenderedPageBreak/>
        <w:t>Приложение</w:t>
      </w:r>
    </w:p>
    <w:p w:rsidR="0082500F" w:rsidRPr="00977430" w:rsidRDefault="0082500F" w:rsidP="0082500F">
      <w:pPr>
        <w:widowControl w:val="0"/>
        <w:autoSpaceDE w:val="0"/>
        <w:spacing w:after="0" w:line="240" w:lineRule="auto"/>
        <w:jc w:val="right"/>
        <w:rPr>
          <w:rFonts w:ascii="Times New Roman" w:hAnsi="Times New Roman" w:cs="Times New Roman"/>
          <w:sz w:val="24"/>
          <w:szCs w:val="24"/>
        </w:rPr>
      </w:pPr>
      <w:r w:rsidRPr="00977430">
        <w:rPr>
          <w:rFonts w:ascii="Times New Roman" w:hAnsi="Times New Roman" w:cs="Times New Roman"/>
          <w:sz w:val="24"/>
          <w:szCs w:val="24"/>
        </w:rPr>
        <w:t xml:space="preserve"> к постановлению администрации </w:t>
      </w:r>
    </w:p>
    <w:p w:rsidR="0082500F" w:rsidRPr="00977430" w:rsidRDefault="0082500F" w:rsidP="0082500F">
      <w:pPr>
        <w:widowControl w:val="0"/>
        <w:autoSpaceDE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Усть-Бакчарского</w:t>
      </w:r>
      <w:r w:rsidRPr="00977430">
        <w:rPr>
          <w:rFonts w:ascii="Times New Roman" w:hAnsi="Times New Roman" w:cs="Times New Roman"/>
          <w:sz w:val="24"/>
          <w:szCs w:val="24"/>
        </w:rPr>
        <w:t xml:space="preserve"> сельского поселения</w:t>
      </w:r>
    </w:p>
    <w:p w:rsidR="0082500F" w:rsidRPr="00977430" w:rsidRDefault="0082500F" w:rsidP="0082500F">
      <w:pPr>
        <w:widowControl w:val="0"/>
        <w:autoSpaceDE w:val="0"/>
        <w:spacing w:after="0" w:line="240" w:lineRule="auto"/>
        <w:jc w:val="right"/>
        <w:rPr>
          <w:rFonts w:ascii="Times New Roman" w:hAnsi="Times New Roman" w:cs="Times New Roman"/>
          <w:sz w:val="24"/>
          <w:szCs w:val="24"/>
        </w:rPr>
      </w:pPr>
      <w:r w:rsidRPr="00977430">
        <w:rPr>
          <w:rFonts w:ascii="Times New Roman" w:hAnsi="Times New Roman" w:cs="Times New Roman"/>
          <w:sz w:val="24"/>
          <w:szCs w:val="24"/>
        </w:rPr>
        <w:t xml:space="preserve">от </w:t>
      </w:r>
      <w:r>
        <w:rPr>
          <w:rFonts w:ascii="Times New Roman" w:hAnsi="Times New Roman" w:cs="Times New Roman"/>
          <w:sz w:val="24"/>
          <w:szCs w:val="24"/>
        </w:rPr>
        <w:t>09.11.</w:t>
      </w:r>
      <w:r w:rsidRPr="00977430">
        <w:rPr>
          <w:rFonts w:ascii="Times New Roman" w:hAnsi="Times New Roman" w:cs="Times New Roman"/>
          <w:sz w:val="24"/>
          <w:szCs w:val="24"/>
        </w:rPr>
        <w:t>2021  №</w:t>
      </w:r>
      <w:r>
        <w:rPr>
          <w:rFonts w:ascii="Times New Roman" w:hAnsi="Times New Roman" w:cs="Times New Roman"/>
          <w:sz w:val="24"/>
          <w:szCs w:val="24"/>
        </w:rPr>
        <w:t xml:space="preserve"> 67</w:t>
      </w:r>
    </w:p>
    <w:p w:rsidR="0082500F" w:rsidRPr="00977430" w:rsidRDefault="0082500F" w:rsidP="0082500F">
      <w:pPr>
        <w:pStyle w:val="ConsPlusNormal"/>
        <w:jc w:val="right"/>
        <w:rPr>
          <w:rFonts w:ascii="Times New Roman" w:hAnsi="Times New Roman" w:cs="Times New Roman"/>
          <w:color w:val="333333"/>
          <w:sz w:val="24"/>
          <w:szCs w:val="24"/>
          <w:shd w:val="clear" w:color="auto" w:fill="F5F5F5"/>
        </w:rPr>
      </w:pPr>
    </w:p>
    <w:p w:rsidR="0082500F" w:rsidRPr="00977430" w:rsidRDefault="0082500F" w:rsidP="0082500F">
      <w:pPr>
        <w:pStyle w:val="ConsPlusNormal"/>
        <w:ind w:firstLine="540"/>
        <w:jc w:val="center"/>
        <w:rPr>
          <w:rFonts w:ascii="Times New Roman" w:hAnsi="Times New Roman" w:cs="Times New Roman"/>
          <w:color w:val="333333"/>
          <w:sz w:val="24"/>
          <w:szCs w:val="24"/>
          <w:shd w:val="clear" w:color="auto" w:fill="F5F5F5"/>
        </w:rPr>
      </w:pPr>
    </w:p>
    <w:p w:rsidR="0082500F" w:rsidRPr="00977430" w:rsidRDefault="0082500F" w:rsidP="0082500F">
      <w:pPr>
        <w:pStyle w:val="ConsPlusNormal"/>
        <w:ind w:firstLine="540"/>
        <w:jc w:val="center"/>
        <w:rPr>
          <w:rFonts w:ascii="Times New Roman" w:hAnsi="Times New Roman" w:cs="Times New Roman"/>
          <w:b/>
          <w:sz w:val="24"/>
          <w:szCs w:val="24"/>
        </w:rPr>
      </w:pPr>
      <w:r w:rsidRPr="00977430">
        <w:rPr>
          <w:rFonts w:ascii="Times New Roman" w:hAnsi="Times New Roman" w:cs="Times New Roman"/>
          <w:b/>
          <w:sz w:val="24"/>
          <w:szCs w:val="24"/>
        </w:rPr>
        <w:t>Административный регламент предоставления муниципальной услуги</w:t>
      </w:r>
    </w:p>
    <w:p w:rsidR="0082500F" w:rsidRDefault="0082500F" w:rsidP="0082500F">
      <w:pPr>
        <w:pStyle w:val="Standard"/>
        <w:snapToGrid w:val="0"/>
        <w:jc w:val="center"/>
        <w:rPr>
          <w:b/>
        </w:rPr>
      </w:pPr>
      <w:r w:rsidRPr="009B2718">
        <w:rPr>
          <w:rFonts w:cs="Times New Roman"/>
          <w:b/>
        </w:rPr>
        <w:t>«</w:t>
      </w:r>
      <w:r w:rsidRPr="009B2718">
        <w:rPr>
          <w:b/>
        </w:rPr>
        <w:t>Подготовка и выдача разрешения на ввод объекта капитального строительства</w:t>
      </w:r>
    </w:p>
    <w:p w:rsidR="0082500F" w:rsidRPr="009B2718" w:rsidRDefault="0082500F" w:rsidP="0082500F">
      <w:pPr>
        <w:pStyle w:val="Standard"/>
        <w:snapToGrid w:val="0"/>
        <w:jc w:val="center"/>
        <w:rPr>
          <w:rFonts w:cs="Times New Roman"/>
          <w:b/>
        </w:rPr>
      </w:pPr>
      <w:r w:rsidRPr="009B2718">
        <w:rPr>
          <w:b/>
        </w:rPr>
        <w:t>в эксплуатацию</w:t>
      </w:r>
      <w:r w:rsidRPr="009B2718">
        <w:rPr>
          <w:rFonts w:cs="Times New Roman"/>
          <w:b/>
        </w:rPr>
        <w:t>»</w:t>
      </w:r>
    </w:p>
    <w:p w:rsidR="0082500F" w:rsidRPr="00977430" w:rsidRDefault="0082500F" w:rsidP="0082500F">
      <w:pPr>
        <w:pStyle w:val="ConsPlusNormal"/>
        <w:ind w:firstLine="540"/>
        <w:jc w:val="center"/>
        <w:rPr>
          <w:rFonts w:ascii="Times New Roman" w:hAnsi="Times New Roman" w:cs="Times New Roman"/>
          <w:sz w:val="24"/>
          <w:szCs w:val="24"/>
        </w:rPr>
      </w:pPr>
    </w:p>
    <w:p w:rsidR="0082500F" w:rsidRPr="00977430" w:rsidRDefault="0082500F" w:rsidP="0082500F">
      <w:pPr>
        <w:pStyle w:val="ConsPlusNormal"/>
        <w:jc w:val="center"/>
        <w:rPr>
          <w:rFonts w:ascii="Times New Roman" w:hAnsi="Times New Roman" w:cs="Times New Roman"/>
          <w:sz w:val="24"/>
          <w:szCs w:val="24"/>
        </w:rPr>
      </w:pPr>
      <w:r w:rsidRPr="00977430">
        <w:rPr>
          <w:rFonts w:ascii="Times New Roman" w:hAnsi="Times New Roman" w:cs="Times New Roman"/>
          <w:b/>
          <w:bCs/>
          <w:sz w:val="24"/>
          <w:szCs w:val="24"/>
        </w:rPr>
        <w:t>1. Общие положения</w:t>
      </w:r>
    </w:p>
    <w:p w:rsidR="0082500F" w:rsidRPr="009C15C5" w:rsidRDefault="0082500F" w:rsidP="0082500F">
      <w:pPr>
        <w:pStyle w:val="ConsPlusNormal"/>
        <w:jc w:val="center"/>
        <w:rPr>
          <w:rFonts w:ascii="Times New Roman" w:hAnsi="Times New Roman" w:cs="Times New Roman"/>
          <w:sz w:val="24"/>
          <w:szCs w:val="24"/>
        </w:rPr>
      </w:pPr>
    </w:p>
    <w:p w:rsidR="0082500F" w:rsidRPr="009C15C5" w:rsidRDefault="0082500F" w:rsidP="0082500F">
      <w:pPr>
        <w:pStyle w:val="a4"/>
        <w:spacing w:before="0" w:after="0"/>
        <w:ind w:firstLine="567"/>
        <w:jc w:val="both"/>
        <w:rPr>
          <w:b/>
        </w:rPr>
      </w:pPr>
      <w:r w:rsidRPr="009C15C5">
        <w:rPr>
          <w:b/>
        </w:rPr>
        <w:t xml:space="preserve">1.1. </w:t>
      </w:r>
      <w:r>
        <w:rPr>
          <w:b/>
        </w:rPr>
        <w:t>Предмет регулирования</w:t>
      </w:r>
    </w:p>
    <w:p w:rsidR="0082500F" w:rsidRPr="00B21AA4" w:rsidRDefault="0082500F" w:rsidP="0082500F">
      <w:pPr>
        <w:tabs>
          <w:tab w:val="left" w:pos="142"/>
        </w:tabs>
        <w:spacing w:after="0" w:line="240" w:lineRule="auto"/>
        <w:ind w:right="282"/>
        <w:jc w:val="both"/>
        <w:rPr>
          <w:rFonts w:ascii="Times New Roman" w:hAnsi="Times New Roman" w:cs="Times New Roman"/>
          <w:sz w:val="24"/>
          <w:szCs w:val="24"/>
        </w:rPr>
      </w:pPr>
      <w:r>
        <w:rPr>
          <w:rFonts w:ascii="Times New Roman" w:hAnsi="Times New Roman" w:cs="Times New Roman"/>
          <w:sz w:val="24"/>
          <w:szCs w:val="24"/>
        </w:rPr>
        <w:t xml:space="preserve">        1. </w:t>
      </w:r>
      <w:r w:rsidRPr="00977430">
        <w:rPr>
          <w:rFonts w:ascii="Times New Roman" w:hAnsi="Times New Roman" w:cs="Times New Roman"/>
          <w:sz w:val="24"/>
          <w:szCs w:val="24"/>
        </w:rPr>
        <w:t xml:space="preserve">Административный регламент по предоставлению муниципальной услуги </w:t>
      </w:r>
      <w:r w:rsidRPr="009B2718">
        <w:rPr>
          <w:rFonts w:ascii="Times New Roman" w:hAnsi="Times New Roman" w:cs="Times New Roman"/>
          <w:b/>
          <w:sz w:val="24"/>
          <w:szCs w:val="24"/>
        </w:rPr>
        <w:t>«</w:t>
      </w:r>
      <w:r w:rsidRPr="009B2718">
        <w:rPr>
          <w:rFonts w:ascii="Times New Roman" w:hAnsi="Times New Roman" w:cs="Times New Roman"/>
          <w:sz w:val="24"/>
          <w:szCs w:val="24"/>
        </w:rPr>
        <w:t>Подготовка и выдача разрешения на ввод объекта капитального строительства в эксплуатацию»</w:t>
      </w:r>
      <w:r w:rsidRPr="00977430">
        <w:rPr>
          <w:rFonts w:ascii="Times New Roman" w:hAnsi="Times New Roman" w:cs="Times New Roman"/>
          <w:sz w:val="24"/>
          <w:szCs w:val="24"/>
        </w:rPr>
        <w:t xml:space="preserve">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Администрации </w:t>
      </w:r>
      <w:r>
        <w:rPr>
          <w:rFonts w:ascii="Times New Roman" w:hAnsi="Times New Roman" w:cs="Times New Roman"/>
          <w:sz w:val="24"/>
          <w:szCs w:val="24"/>
        </w:rPr>
        <w:t>Усть-Бакчарского</w:t>
      </w:r>
      <w:r w:rsidRPr="00977430">
        <w:rPr>
          <w:rFonts w:ascii="Times New Roman" w:hAnsi="Times New Roman" w:cs="Times New Roman"/>
          <w:sz w:val="24"/>
          <w:szCs w:val="24"/>
        </w:rPr>
        <w:t xml:space="preserve"> сельского поселения</w:t>
      </w:r>
      <w:r w:rsidRPr="00977430">
        <w:rPr>
          <w:rFonts w:ascii="Times New Roman" w:hAnsi="Times New Roman" w:cs="Times New Roman"/>
          <w:i/>
          <w:sz w:val="24"/>
          <w:szCs w:val="24"/>
        </w:rPr>
        <w:t xml:space="preserve">, </w:t>
      </w:r>
      <w:r w:rsidRPr="00977430">
        <w:rPr>
          <w:rFonts w:ascii="Times New Roman" w:hAnsi="Times New Roman" w:cs="Times New Roman"/>
          <w:sz w:val="24"/>
          <w:szCs w:val="24"/>
        </w:rPr>
        <w:t>предоставляющих муниципальную услугу либо муниципальных служащих.</w:t>
      </w:r>
    </w:p>
    <w:p w:rsidR="0082500F" w:rsidRPr="00B21AA4" w:rsidRDefault="0082500F" w:rsidP="0082500F">
      <w:pPr>
        <w:tabs>
          <w:tab w:val="left" w:pos="142"/>
        </w:tabs>
        <w:spacing w:after="0" w:line="240" w:lineRule="auto"/>
        <w:ind w:right="282"/>
        <w:jc w:val="both"/>
        <w:rPr>
          <w:rFonts w:ascii="Times New Roman" w:hAnsi="Times New Roman" w:cs="Times New Roman"/>
          <w:sz w:val="24"/>
          <w:szCs w:val="24"/>
        </w:rPr>
      </w:pPr>
      <w:r>
        <w:t xml:space="preserve">           </w:t>
      </w:r>
    </w:p>
    <w:p w:rsidR="0082500F" w:rsidRDefault="0082500F" w:rsidP="0082500F">
      <w:pPr>
        <w:pStyle w:val="ConsPlusNormal"/>
        <w:jc w:val="both"/>
        <w:rPr>
          <w:rFonts w:ascii="Times New Roman" w:hAnsi="Times New Roman" w:cs="Times New Roman"/>
          <w:b/>
          <w:sz w:val="24"/>
          <w:szCs w:val="24"/>
        </w:rPr>
      </w:pPr>
      <w:r w:rsidRPr="009C15C5">
        <w:rPr>
          <w:rFonts w:ascii="Times New Roman" w:eastAsia="Times New Roman" w:hAnsi="Times New Roman" w:cs="Times New Roman"/>
          <w:b/>
          <w:sz w:val="24"/>
          <w:szCs w:val="24"/>
        </w:rPr>
        <w:t xml:space="preserve">          </w:t>
      </w:r>
      <w:r w:rsidRPr="009C15C5">
        <w:rPr>
          <w:rFonts w:ascii="Times New Roman" w:hAnsi="Times New Roman" w:cs="Times New Roman"/>
          <w:b/>
          <w:sz w:val="24"/>
          <w:szCs w:val="24"/>
        </w:rPr>
        <w:t>1.2. Круг заявителей</w:t>
      </w:r>
    </w:p>
    <w:p w:rsidR="0082500F" w:rsidRPr="009B2718" w:rsidRDefault="0082500F" w:rsidP="0082500F">
      <w:pPr>
        <w:pStyle w:val="ConsPlusNormal"/>
        <w:jc w:val="both"/>
        <w:rPr>
          <w:rFonts w:ascii="Times New Roman" w:hAnsi="Times New Roman" w:cs="Times New Roman"/>
          <w:b/>
          <w:sz w:val="24"/>
          <w:szCs w:val="24"/>
        </w:rPr>
      </w:pPr>
      <w:r w:rsidRPr="009B271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B2718">
        <w:rPr>
          <w:rFonts w:ascii="Times New Roman" w:hAnsi="Times New Roman" w:cs="Times New Roman"/>
          <w:sz w:val="24"/>
          <w:szCs w:val="24"/>
        </w:rPr>
        <w:t xml:space="preserve">  2. Заявителями являются застройщики – физические или юридические лица, выполнившие на </w:t>
      </w:r>
      <w:r>
        <w:rPr>
          <w:rFonts w:ascii="Times New Roman" w:hAnsi="Times New Roman" w:cs="Times New Roman"/>
          <w:sz w:val="24"/>
          <w:szCs w:val="24"/>
        </w:rPr>
        <w:t xml:space="preserve"> </w:t>
      </w:r>
      <w:r w:rsidRPr="009B2718">
        <w:rPr>
          <w:rFonts w:ascii="Times New Roman" w:hAnsi="Times New Roman" w:cs="Times New Roman"/>
          <w:sz w:val="24"/>
          <w:szCs w:val="24"/>
        </w:rPr>
        <w:t>принадлежащем им земельном участке строительство объектов капитального строительства или уполномоченные ими лица.</w:t>
      </w:r>
    </w:p>
    <w:p w:rsidR="0082500F" w:rsidRPr="00977430" w:rsidRDefault="0082500F" w:rsidP="0082500F">
      <w:pPr>
        <w:autoSpaceDE w:val="0"/>
        <w:autoSpaceDN w:val="0"/>
        <w:adjustRightInd w:val="0"/>
        <w:spacing w:after="0" w:line="240" w:lineRule="auto"/>
        <w:jc w:val="both"/>
        <w:rPr>
          <w:rFonts w:ascii="Times New Roman" w:hAnsi="Times New Roman" w:cs="Times New Roman"/>
          <w:sz w:val="24"/>
          <w:szCs w:val="24"/>
        </w:rPr>
      </w:pPr>
    </w:p>
    <w:p w:rsidR="0082500F" w:rsidRPr="009C15C5" w:rsidRDefault="0082500F" w:rsidP="0082500F">
      <w:pPr>
        <w:pStyle w:val="ConsPlusNormal"/>
        <w:ind w:firstLine="540"/>
        <w:jc w:val="both"/>
        <w:rPr>
          <w:rFonts w:ascii="Times New Roman" w:hAnsi="Times New Roman" w:cs="Times New Roman"/>
          <w:b/>
          <w:sz w:val="24"/>
          <w:szCs w:val="24"/>
        </w:rPr>
      </w:pPr>
      <w:r w:rsidRPr="009C15C5">
        <w:rPr>
          <w:rFonts w:ascii="Times New Roman" w:hAnsi="Times New Roman" w:cs="Times New Roman"/>
          <w:b/>
          <w:sz w:val="24"/>
          <w:szCs w:val="24"/>
        </w:rPr>
        <w:t>1.3. Требования к порядку информирования о предоставлении муниципальной услуги</w:t>
      </w:r>
    </w:p>
    <w:p w:rsidR="0082500F" w:rsidRPr="009C15C5" w:rsidRDefault="0082500F" w:rsidP="0082500F">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 xml:space="preserve">  3. Информирование граждан о порядке предоставления муниципальной услуги обеспечивается муниципальными служащими, специалистами Администрации </w:t>
      </w:r>
      <w:r>
        <w:rPr>
          <w:rFonts w:ascii="Times New Roman" w:hAnsi="Times New Roman" w:cs="Times New Roman"/>
          <w:sz w:val="24"/>
          <w:szCs w:val="24"/>
        </w:rPr>
        <w:t>Усть-Бакчарского</w:t>
      </w:r>
      <w:r w:rsidRPr="009C15C5">
        <w:rPr>
          <w:rFonts w:ascii="Times New Roman" w:hAnsi="Times New Roman" w:cs="Times New Roman"/>
          <w:sz w:val="24"/>
          <w:szCs w:val="24"/>
        </w:rPr>
        <w:t xml:space="preserve"> сельского поселения (далее – Администрация).</w:t>
      </w:r>
    </w:p>
    <w:p w:rsidR="0082500F" w:rsidRPr="009C15C5" w:rsidRDefault="0082500F" w:rsidP="0082500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9C15C5">
        <w:rPr>
          <w:rFonts w:ascii="Times New Roman" w:hAnsi="Times New Roman" w:cs="Times New Roman"/>
          <w:sz w:val="24"/>
          <w:szCs w:val="24"/>
        </w:rPr>
        <w:t xml:space="preserve">      4.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82500F" w:rsidRPr="009C15C5" w:rsidRDefault="0082500F" w:rsidP="0082500F">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 xml:space="preserve"> 5. Местонахождение Администрации: </w:t>
      </w:r>
    </w:p>
    <w:p w:rsidR="0082500F" w:rsidRPr="009C15C5" w:rsidRDefault="0082500F" w:rsidP="0082500F">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 xml:space="preserve">ул. </w:t>
      </w:r>
      <w:r>
        <w:rPr>
          <w:rFonts w:ascii="Times New Roman" w:hAnsi="Times New Roman" w:cs="Times New Roman"/>
          <w:sz w:val="24"/>
          <w:szCs w:val="24"/>
        </w:rPr>
        <w:t>Центральная,  д.17, с. Усть-Бакчар</w:t>
      </w:r>
      <w:r w:rsidRPr="009C15C5">
        <w:rPr>
          <w:rFonts w:ascii="Times New Roman" w:hAnsi="Times New Roman" w:cs="Times New Roman"/>
          <w:sz w:val="24"/>
          <w:szCs w:val="24"/>
        </w:rPr>
        <w:t xml:space="preserve"> Чаинского района Томской области</w:t>
      </w:r>
    </w:p>
    <w:p w:rsidR="0082500F" w:rsidRPr="009C15C5" w:rsidRDefault="0082500F" w:rsidP="0082500F">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 xml:space="preserve">Приёмные дни: понедельник - пятница </w:t>
      </w:r>
    </w:p>
    <w:p w:rsidR="0082500F" w:rsidRPr="009C15C5" w:rsidRDefault="0082500F" w:rsidP="0082500F">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Часы работы:  с 9.00  до 17.00 часов</w:t>
      </w:r>
      <w:r w:rsidRPr="009C15C5">
        <w:rPr>
          <w:rFonts w:ascii="Times New Roman" w:hAnsi="Times New Roman" w:cs="Times New Roman"/>
          <w:sz w:val="24"/>
          <w:szCs w:val="24"/>
        </w:rPr>
        <w:tab/>
      </w:r>
      <w:r w:rsidRPr="009C15C5">
        <w:rPr>
          <w:rFonts w:ascii="Times New Roman" w:hAnsi="Times New Roman" w:cs="Times New Roman"/>
          <w:sz w:val="24"/>
          <w:szCs w:val="24"/>
        </w:rPr>
        <w:tab/>
      </w:r>
      <w:r w:rsidRPr="009C15C5">
        <w:rPr>
          <w:rFonts w:ascii="Times New Roman" w:hAnsi="Times New Roman" w:cs="Times New Roman"/>
          <w:sz w:val="24"/>
          <w:szCs w:val="24"/>
        </w:rPr>
        <w:tab/>
      </w:r>
      <w:r w:rsidRPr="009C15C5">
        <w:rPr>
          <w:rFonts w:ascii="Times New Roman" w:hAnsi="Times New Roman" w:cs="Times New Roman"/>
          <w:sz w:val="24"/>
          <w:szCs w:val="24"/>
        </w:rPr>
        <w:tab/>
      </w:r>
      <w:r w:rsidRPr="009C15C5">
        <w:rPr>
          <w:rFonts w:ascii="Times New Roman" w:hAnsi="Times New Roman" w:cs="Times New Roman"/>
          <w:sz w:val="24"/>
          <w:szCs w:val="24"/>
        </w:rPr>
        <w:tab/>
      </w:r>
      <w:r w:rsidRPr="009C15C5">
        <w:rPr>
          <w:rFonts w:ascii="Times New Roman" w:hAnsi="Times New Roman" w:cs="Times New Roman"/>
          <w:sz w:val="24"/>
          <w:szCs w:val="24"/>
        </w:rPr>
        <w:tab/>
      </w:r>
      <w:r w:rsidRPr="009C15C5">
        <w:rPr>
          <w:rFonts w:ascii="Times New Roman" w:hAnsi="Times New Roman" w:cs="Times New Roman"/>
          <w:sz w:val="24"/>
          <w:szCs w:val="24"/>
        </w:rPr>
        <w:tab/>
        <w:t xml:space="preserve">  </w:t>
      </w:r>
    </w:p>
    <w:p w:rsidR="0082500F" w:rsidRPr="009C15C5" w:rsidRDefault="0082500F" w:rsidP="0082500F">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Обеденный перерыв: с 13.00 до 14.00 часов</w:t>
      </w:r>
      <w:r w:rsidRPr="009C15C5">
        <w:rPr>
          <w:rFonts w:ascii="Times New Roman" w:hAnsi="Times New Roman" w:cs="Times New Roman"/>
          <w:sz w:val="24"/>
          <w:szCs w:val="24"/>
        </w:rPr>
        <w:tab/>
      </w:r>
      <w:r w:rsidRPr="009C15C5">
        <w:rPr>
          <w:rFonts w:ascii="Times New Roman" w:hAnsi="Times New Roman" w:cs="Times New Roman"/>
          <w:sz w:val="24"/>
          <w:szCs w:val="24"/>
        </w:rPr>
        <w:tab/>
      </w:r>
      <w:r w:rsidRPr="009C15C5">
        <w:rPr>
          <w:rFonts w:ascii="Times New Roman" w:hAnsi="Times New Roman" w:cs="Times New Roman"/>
          <w:sz w:val="24"/>
          <w:szCs w:val="24"/>
        </w:rPr>
        <w:tab/>
      </w:r>
      <w:r w:rsidRPr="009C15C5">
        <w:rPr>
          <w:rFonts w:ascii="Times New Roman" w:hAnsi="Times New Roman" w:cs="Times New Roman"/>
          <w:sz w:val="24"/>
          <w:szCs w:val="24"/>
        </w:rPr>
        <w:tab/>
      </w:r>
    </w:p>
    <w:p w:rsidR="0082500F" w:rsidRPr="009C15C5" w:rsidRDefault="0082500F" w:rsidP="0082500F">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Выходные дни: суббота, воскресенье</w:t>
      </w:r>
      <w:r w:rsidRPr="009C15C5">
        <w:rPr>
          <w:rFonts w:ascii="Times New Roman" w:hAnsi="Times New Roman" w:cs="Times New Roman"/>
          <w:sz w:val="24"/>
          <w:szCs w:val="24"/>
        </w:rPr>
        <w:tab/>
      </w:r>
      <w:r w:rsidRPr="009C15C5">
        <w:rPr>
          <w:rFonts w:ascii="Times New Roman" w:hAnsi="Times New Roman" w:cs="Times New Roman"/>
          <w:sz w:val="24"/>
          <w:szCs w:val="24"/>
        </w:rPr>
        <w:tab/>
      </w:r>
      <w:r w:rsidRPr="009C15C5">
        <w:rPr>
          <w:rFonts w:ascii="Times New Roman" w:hAnsi="Times New Roman" w:cs="Times New Roman"/>
          <w:sz w:val="24"/>
          <w:szCs w:val="24"/>
        </w:rPr>
        <w:tab/>
      </w:r>
      <w:r w:rsidRPr="009C15C5">
        <w:rPr>
          <w:rFonts w:ascii="Times New Roman" w:hAnsi="Times New Roman" w:cs="Times New Roman"/>
          <w:sz w:val="24"/>
          <w:szCs w:val="24"/>
        </w:rPr>
        <w:tab/>
      </w:r>
      <w:r w:rsidRPr="009C15C5">
        <w:rPr>
          <w:rFonts w:ascii="Times New Roman" w:hAnsi="Times New Roman" w:cs="Times New Roman"/>
          <w:sz w:val="24"/>
          <w:szCs w:val="24"/>
        </w:rPr>
        <w:tab/>
      </w:r>
      <w:r w:rsidRPr="009C15C5">
        <w:rPr>
          <w:rFonts w:ascii="Times New Roman" w:hAnsi="Times New Roman" w:cs="Times New Roman"/>
          <w:sz w:val="24"/>
          <w:szCs w:val="24"/>
        </w:rPr>
        <w:tab/>
      </w:r>
    </w:p>
    <w:p w:rsidR="0082500F" w:rsidRPr="009C15C5" w:rsidRDefault="0082500F" w:rsidP="0082500F">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 xml:space="preserve">тел/факс   8(38-257) </w:t>
      </w:r>
      <w:r>
        <w:rPr>
          <w:rFonts w:ascii="Times New Roman" w:hAnsi="Times New Roman" w:cs="Times New Roman"/>
          <w:sz w:val="24"/>
          <w:szCs w:val="24"/>
        </w:rPr>
        <w:t>3-52-35</w:t>
      </w:r>
      <w:r w:rsidRPr="009C15C5">
        <w:rPr>
          <w:rFonts w:ascii="Times New Roman" w:hAnsi="Times New Roman" w:cs="Times New Roman"/>
          <w:sz w:val="24"/>
          <w:szCs w:val="24"/>
        </w:rPr>
        <w:tab/>
      </w:r>
      <w:r w:rsidRPr="009C15C5">
        <w:rPr>
          <w:rFonts w:ascii="Times New Roman" w:hAnsi="Times New Roman" w:cs="Times New Roman"/>
          <w:sz w:val="24"/>
          <w:szCs w:val="24"/>
        </w:rPr>
        <w:tab/>
      </w:r>
    </w:p>
    <w:p w:rsidR="0082500F" w:rsidRPr="009C15C5" w:rsidRDefault="0082500F" w:rsidP="0082500F">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 xml:space="preserve">  6. Информация о графиках работы, телефонных номерах и адресах электронной почты представлены в Приложении 1 к настоящему административному регламенту.</w:t>
      </w:r>
    </w:p>
    <w:p w:rsidR="0082500F" w:rsidRPr="009C15C5" w:rsidRDefault="0082500F" w:rsidP="0082500F">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 xml:space="preserve">   7. Информация о месте нахождения, графиках работы, Администрации о порядке предоставления муниципальной услуги размещается на официальном сайте </w:t>
      </w:r>
      <w:r>
        <w:rPr>
          <w:rFonts w:ascii="Times New Roman" w:hAnsi="Times New Roman" w:cs="Times New Roman"/>
          <w:sz w:val="24"/>
          <w:szCs w:val="24"/>
        </w:rPr>
        <w:t>Усть-Бакчарского</w:t>
      </w:r>
      <w:r w:rsidRPr="00977430">
        <w:rPr>
          <w:rFonts w:ascii="Times New Roman" w:hAnsi="Times New Roman" w:cs="Times New Roman"/>
          <w:sz w:val="24"/>
          <w:szCs w:val="24"/>
        </w:rPr>
        <w:t xml:space="preserve"> </w:t>
      </w:r>
      <w:r w:rsidRPr="009C15C5">
        <w:rPr>
          <w:rFonts w:ascii="Times New Roman" w:hAnsi="Times New Roman" w:cs="Times New Roman"/>
          <w:sz w:val="24"/>
          <w:szCs w:val="24"/>
        </w:rPr>
        <w:t xml:space="preserve">сельского поселения в сети Интернет, в федеральной государственной </w:t>
      </w:r>
      <w:r w:rsidRPr="009C15C5">
        <w:rPr>
          <w:rFonts w:ascii="Times New Roman" w:hAnsi="Times New Roman" w:cs="Times New Roman"/>
          <w:sz w:val="24"/>
          <w:szCs w:val="24"/>
        </w:rPr>
        <w:lastRenderedPageBreak/>
        <w:t>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82500F" w:rsidRPr="009C15C5" w:rsidRDefault="0082500F" w:rsidP="0082500F">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 xml:space="preserve">Адрес электронной почты: </w:t>
      </w:r>
      <w:hyperlink r:id="rId5" w:history="1">
        <w:r>
          <w:rPr>
            <w:rStyle w:val="a5"/>
            <w:lang w:val="en-US"/>
          </w:rPr>
          <w:t>u</w:t>
        </w:r>
        <w:r w:rsidRPr="00CC471A">
          <w:rPr>
            <w:rStyle w:val="a5"/>
          </w:rPr>
          <w:t>-</w:t>
        </w:r>
        <w:r>
          <w:rPr>
            <w:rStyle w:val="a5"/>
            <w:lang w:val="en-US"/>
          </w:rPr>
          <w:t>bakch</w:t>
        </w:r>
        <w:r w:rsidRPr="009C15C5">
          <w:rPr>
            <w:rStyle w:val="a5"/>
          </w:rPr>
          <w:t>@</w:t>
        </w:r>
        <w:r w:rsidRPr="009C15C5">
          <w:rPr>
            <w:rStyle w:val="a5"/>
            <w:lang w:val="en-US"/>
          </w:rPr>
          <w:t>tomsk</w:t>
        </w:r>
        <w:r w:rsidRPr="009C15C5">
          <w:rPr>
            <w:rStyle w:val="a5"/>
          </w:rPr>
          <w:t>.</w:t>
        </w:r>
        <w:r w:rsidRPr="009C15C5">
          <w:rPr>
            <w:rStyle w:val="a5"/>
            <w:lang w:val="en-US"/>
          </w:rPr>
          <w:t>gov</w:t>
        </w:r>
        <w:r w:rsidRPr="009C15C5">
          <w:rPr>
            <w:rStyle w:val="a5"/>
          </w:rPr>
          <w:t>.</w:t>
        </w:r>
        <w:r w:rsidRPr="009C15C5">
          <w:rPr>
            <w:rStyle w:val="a5"/>
            <w:lang w:val="en-US"/>
          </w:rPr>
          <w:t>ru</w:t>
        </w:r>
      </w:hyperlink>
    </w:p>
    <w:p w:rsidR="0082500F" w:rsidRPr="009C15C5" w:rsidRDefault="0082500F" w:rsidP="0082500F">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Адрес сайта муниципального образования «</w:t>
      </w:r>
      <w:r>
        <w:rPr>
          <w:rFonts w:ascii="Times New Roman" w:hAnsi="Times New Roman" w:cs="Times New Roman"/>
          <w:sz w:val="24"/>
          <w:szCs w:val="24"/>
        </w:rPr>
        <w:t>Усть-Бакчарское</w:t>
      </w:r>
      <w:r w:rsidRPr="009C15C5">
        <w:rPr>
          <w:rFonts w:ascii="Times New Roman" w:hAnsi="Times New Roman" w:cs="Times New Roman"/>
          <w:sz w:val="24"/>
          <w:szCs w:val="24"/>
        </w:rPr>
        <w:t xml:space="preserve"> сельское поселение»  в сети Интернет: «</w:t>
      </w:r>
      <w:r w:rsidRPr="00CC471A">
        <w:rPr>
          <w:rFonts w:ascii="Times New Roman" w:hAnsi="Times New Roman" w:cs="Times New Roman"/>
          <w:sz w:val="24"/>
          <w:szCs w:val="24"/>
        </w:rPr>
        <w:t>https://u-bakchar.ru/</w:t>
      </w:r>
      <w:r w:rsidRPr="009C15C5">
        <w:rPr>
          <w:rFonts w:ascii="Times New Roman" w:hAnsi="Times New Roman" w:cs="Times New Roman"/>
          <w:sz w:val="24"/>
          <w:szCs w:val="24"/>
        </w:rPr>
        <w:t>».</w:t>
      </w:r>
    </w:p>
    <w:p w:rsidR="0082500F" w:rsidRPr="009C15C5" w:rsidRDefault="0082500F" w:rsidP="0082500F">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 xml:space="preserve"> 8. На официальном сайте </w:t>
      </w:r>
      <w:r>
        <w:rPr>
          <w:rFonts w:ascii="Times New Roman" w:hAnsi="Times New Roman" w:cs="Times New Roman"/>
          <w:sz w:val="24"/>
          <w:szCs w:val="24"/>
        </w:rPr>
        <w:t>Усть-Бакчарского</w:t>
      </w:r>
      <w:r w:rsidRPr="009C15C5">
        <w:rPr>
          <w:rFonts w:ascii="Times New Roman" w:hAnsi="Times New Roman" w:cs="Times New Roman"/>
          <w:sz w:val="24"/>
          <w:szCs w:val="24"/>
        </w:rPr>
        <w:t xml:space="preserve"> сельского поселения в сети Интернет размещается следующая информация:</w:t>
      </w:r>
    </w:p>
    <w:p w:rsidR="0082500F" w:rsidRPr="009C15C5" w:rsidRDefault="0082500F" w:rsidP="0082500F">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1)</w:t>
      </w:r>
      <w:r w:rsidRPr="009C15C5">
        <w:rPr>
          <w:rFonts w:ascii="Times New Roman" w:hAnsi="Times New Roman" w:cs="Times New Roman"/>
          <w:sz w:val="24"/>
          <w:szCs w:val="24"/>
          <w:lang w:val="en-US"/>
        </w:rPr>
        <w:t> </w:t>
      </w:r>
      <w:r w:rsidRPr="009C15C5">
        <w:rPr>
          <w:rFonts w:ascii="Times New Roman" w:hAnsi="Times New Roman" w:cs="Times New Roman"/>
          <w:sz w:val="24"/>
          <w:szCs w:val="24"/>
        </w:rPr>
        <w:t>наименование и почтовые адреса Администрации;</w:t>
      </w:r>
    </w:p>
    <w:p w:rsidR="0082500F" w:rsidRPr="009C15C5" w:rsidRDefault="0082500F" w:rsidP="0082500F">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2)</w:t>
      </w:r>
      <w:r w:rsidRPr="009C15C5">
        <w:rPr>
          <w:rFonts w:ascii="Times New Roman" w:hAnsi="Times New Roman" w:cs="Times New Roman"/>
          <w:sz w:val="24"/>
          <w:szCs w:val="24"/>
          <w:lang w:val="en-US"/>
        </w:rPr>
        <w:t> </w:t>
      </w:r>
      <w:r w:rsidRPr="009C15C5">
        <w:rPr>
          <w:rFonts w:ascii="Times New Roman" w:hAnsi="Times New Roman" w:cs="Times New Roman"/>
          <w:sz w:val="24"/>
          <w:szCs w:val="24"/>
        </w:rPr>
        <w:t>номера телефонов Администрации и</w:t>
      </w:r>
      <w:r w:rsidRPr="009C15C5">
        <w:rPr>
          <w:rFonts w:ascii="Times New Roman" w:hAnsi="Times New Roman" w:cs="Times New Roman"/>
          <w:i/>
          <w:sz w:val="24"/>
          <w:szCs w:val="24"/>
        </w:rPr>
        <w:t xml:space="preserve"> </w:t>
      </w:r>
      <w:r w:rsidRPr="009C15C5">
        <w:rPr>
          <w:rFonts w:ascii="Times New Roman" w:hAnsi="Times New Roman" w:cs="Times New Roman"/>
          <w:sz w:val="24"/>
          <w:szCs w:val="24"/>
        </w:rPr>
        <w:t>ответственного за предоставление муниципальной услуги;</w:t>
      </w:r>
    </w:p>
    <w:p w:rsidR="0082500F" w:rsidRPr="009C15C5" w:rsidRDefault="0082500F" w:rsidP="0082500F">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3)</w:t>
      </w:r>
      <w:r w:rsidRPr="009C15C5">
        <w:rPr>
          <w:rFonts w:ascii="Times New Roman" w:hAnsi="Times New Roman" w:cs="Times New Roman"/>
          <w:sz w:val="24"/>
          <w:szCs w:val="24"/>
          <w:lang w:val="en-US"/>
        </w:rPr>
        <w:t> </w:t>
      </w:r>
      <w:r w:rsidRPr="009C15C5">
        <w:rPr>
          <w:rFonts w:ascii="Times New Roman" w:hAnsi="Times New Roman" w:cs="Times New Roman"/>
          <w:sz w:val="24"/>
          <w:szCs w:val="24"/>
        </w:rPr>
        <w:t>график работы Администрации;</w:t>
      </w:r>
    </w:p>
    <w:p w:rsidR="0082500F" w:rsidRPr="009C15C5" w:rsidRDefault="0082500F" w:rsidP="0082500F">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4)</w:t>
      </w:r>
      <w:r w:rsidRPr="009C15C5">
        <w:rPr>
          <w:rFonts w:ascii="Times New Roman" w:hAnsi="Times New Roman" w:cs="Times New Roman"/>
          <w:sz w:val="24"/>
          <w:szCs w:val="24"/>
          <w:lang w:val="en-US"/>
        </w:rPr>
        <w:t> </w:t>
      </w:r>
      <w:r w:rsidRPr="009C15C5">
        <w:rPr>
          <w:rFonts w:ascii="Times New Roman" w:hAnsi="Times New Roman" w:cs="Times New Roman"/>
          <w:sz w:val="24"/>
          <w:szCs w:val="24"/>
        </w:rPr>
        <w:t>требования к письменному запросу граждан о предоставлении информации о порядке предоставления муниципальной услуги;</w:t>
      </w:r>
    </w:p>
    <w:p w:rsidR="0082500F" w:rsidRPr="009C15C5" w:rsidRDefault="0082500F" w:rsidP="0082500F">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5) перечень документов, необходимых для получения муниципальной услуги;</w:t>
      </w:r>
    </w:p>
    <w:p w:rsidR="0082500F" w:rsidRPr="009C15C5" w:rsidRDefault="0082500F" w:rsidP="0082500F">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82500F" w:rsidRPr="009C15C5" w:rsidRDefault="0082500F" w:rsidP="0082500F">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7) текст настоящего административного регламента с приложениями;</w:t>
      </w:r>
    </w:p>
    <w:p w:rsidR="0082500F" w:rsidRPr="009C15C5" w:rsidRDefault="0082500F" w:rsidP="0082500F">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8) краткое описание порядка предоставления муниципальной услуги;</w:t>
      </w:r>
    </w:p>
    <w:p w:rsidR="0082500F" w:rsidRPr="009C15C5" w:rsidRDefault="0082500F" w:rsidP="0082500F">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9) образцы оформления документов, необходимых для получения муниципальной услуги, и требования к ним.</w:t>
      </w:r>
    </w:p>
    <w:p w:rsidR="0082500F" w:rsidRPr="009C15C5" w:rsidRDefault="0082500F" w:rsidP="0082500F">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 xml:space="preserve"> 9.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82500F" w:rsidRPr="009C15C5" w:rsidRDefault="0082500F" w:rsidP="0082500F">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 лично при обращении к должностному лицу Администрации;</w:t>
      </w:r>
    </w:p>
    <w:p w:rsidR="0082500F" w:rsidRPr="009C15C5" w:rsidRDefault="0082500F" w:rsidP="0082500F">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 xml:space="preserve"> - по контактному телефону в часы работы Администрации, указанные в Приложении 1 к административному регламенту;</w:t>
      </w:r>
    </w:p>
    <w:p w:rsidR="0082500F" w:rsidRPr="009C15C5" w:rsidRDefault="0082500F" w:rsidP="0082500F">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 xml:space="preserve"> - посредством электронного обращения на адрес электронной почты, указанный в Приложении 1 к административному регламенту;</w:t>
      </w:r>
    </w:p>
    <w:p w:rsidR="0082500F" w:rsidRPr="009C15C5" w:rsidRDefault="0082500F" w:rsidP="0082500F">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 в информационно-телекоммуникационной сети Интернет на официальном сайте муниципального образования муниципального образования «</w:t>
      </w:r>
      <w:r>
        <w:rPr>
          <w:rFonts w:ascii="Times New Roman" w:hAnsi="Times New Roman" w:cs="Times New Roman"/>
          <w:sz w:val="24"/>
          <w:szCs w:val="24"/>
        </w:rPr>
        <w:t>Усть-Бакчарское</w:t>
      </w:r>
      <w:r w:rsidRPr="009C15C5">
        <w:rPr>
          <w:rFonts w:ascii="Times New Roman" w:hAnsi="Times New Roman" w:cs="Times New Roman"/>
          <w:sz w:val="24"/>
          <w:szCs w:val="24"/>
        </w:rPr>
        <w:t xml:space="preserve"> сельское поселение»  в сети Интернет: «</w:t>
      </w:r>
      <w:r w:rsidRPr="00CC471A">
        <w:rPr>
          <w:rFonts w:ascii="Times New Roman" w:hAnsi="Times New Roman" w:cs="Times New Roman"/>
          <w:sz w:val="24"/>
          <w:szCs w:val="24"/>
        </w:rPr>
        <w:t>https://u-bakchar.ru/</w:t>
      </w:r>
      <w:r w:rsidRPr="009C15C5">
        <w:rPr>
          <w:rFonts w:ascii="Times New Roman" w:hAnsi="Times New Roman" w:cs="Times New Roman"/>
          <w:sz w:val="24"/>
          <w:szCs w:val="24"/>
        </w:rPr>
        <w:t xml:space="preserve">».». </w:t>
      </w:r>
    </w:p>
    <w:p w:rsidR="0082500F" w:rsidRPr="009C15C5" w:rsidRDefault="0082500F" w:rsidP="0082500F">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 xml:space="preserve"> - на информационных стендах в Администрации: по адресу, указанному в Приложении 1 к административному регламенту;</w:t>
      </w:r>
    </w:p>
    <w:p w:rsidR="0082500F" w:rsidRPr="009C15C5" w:rsidRDefault="0082500F" w:rsidP="0082500F">
      <w:pPr>
        <w:pStyle w:val="ConsPlusNormal"/>
        <w:ind w:firstLine="540"/>
        <w:jc w:val="both"/>
        <w:rPr>
          <w:rFonts w:ascii="Times New Roman" w:hAnsi="Times New Roman" w:cs="Times New Roman"/>
          <w:sz w:val="24"/>
          <w:szCs w:val="24"/>
          <w:u w:val="single"/>
        </w:rPr>
      </w:pPr>
      <w:r w:rsidRPr="009C15C5">
        <w:rPr>
          <w:rFonts w:ascii="Times New Roman" w:hAnsi="Times New Roman" w:cs="Times New Roman"/>
          <w:sz w:val="24"/>
          <w:szCs w:val="24"/>
        </w:rPr>
        <w:t xml:space="preserve">- посредством автоматизированной информационной системы «Портал государственных и муниципальных услуг Томской области»: </w:t>
      </w:r>
      <w:hyperlink r:id="rId6" w:history="1">
        <w:r w:rsidRPr="009C15C5">
          <w:rPr>
            <w:rStyle w:val="a5"/>
          </w:rPr>
          <w:t>http://pgs.tomsk.gov.ru/</w:t>
        </w:r>
      </w:hyperlink>
      <w:r w:rsidRPr="009C15C5">
        <w:rPr>
          <w:rFonts w:ascii="Times New Roman" w:hAnsi="Times New Roman" w:cs="Times New Roman"/>
          <w:sz w:val="24"/>
          <w:szCs w:val="24"/>
          <w:u w:val="single"/>
        </w:rPr>
        <w:t>;</w:t>
      </w:r>
    </w:p>
    <w:p w:rsidR="0082500F" w:rsidRPr="009C15C5" w:rsidRDefault="0082500F" w:rsidP="0082500F">
      <w:pPr>
        <w:pStyle w:val="ConsPlusNormal"/>
        <w:ind w:firstLine="540"/>
        <w:jc w:val="both"/>
        <w:rPr>
          <w:rFonts w:ascii="Times New Roman" w:hAnsi="Times New Roman" w:cs="Times New Roman"/>
          <w:sz w:val="24"/>
          <w:szCs w:val="24"/>
          <w:u w:val="single"/>
        </w:rPr>
      </w:pPr>
      <w:r w:rsidRPr="009C15C5">
        <w:rPr>
          <w:rFonts w:ascii="Times New Roman" w:hAnsi="Times New Roman" w:cs="Times New Roman"/>
          <w:sz w:val="24"/>
          <w:szCs w:val="24"/>
        </w:rPr>
        <w:t xml:space="preserve"> - посредством Единого портала государственных и муниципальных услуг (функций): </w:t>
      </w:r>
      <w:hyperlink r:id="rId7" w:history="1">
        <w:r w:rsidRPr="009C15C5">
          <w:rPr>
            <w:rStyle w:val="a5"/>
          </w:rPr>
          <w:t>http://www.gosuslugi.ru/</w:t>
        </w:r>
      </w:hyperlink>
      <w:r w:rsidRPr="009C15C5">
        <w:rPr>
          <w:rFonts w:ascii="Times New Roman" w:hAnsi="Times New Roman" w:cs="Times New Roman"/>
          <w:sz w:val="24"/>
          <w:szCs w:val="24"/>
          <w:u w:val="single"/>
        </w:rPr>
        <w:t>;</w:t>
      </w:r>
    </w:p>
    <w:p w:rsidR="0082500F" w:rsidRPr="009C15C5" w:rsidRDefault="0082500F" w:rsidP="0082500F">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 xml:space="preserve">  - при обращении в МФЦ.</w:t>
      </w:r>
    </w:p>
    <w:p w:rsidR="0082500F" w:rsidRPr="009C15C5" w:rsidRDefault="0082500F" w:rsidP="0082500F">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 xml:space="preserve"> 10. Информационные стенды оборудуются при входе в помещение Администрации.</w:t>
      </w:r>
    </w:p>
    <w:p w:rsidR="0082500F" w:rsidRPr="009C15C5" w:rsidRDefault="0082500F" w:rsidP="0082500F">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 xml:space="preserve">На информационных стендах размещается следующая обязательная информация: </w:t>
      </w:r>
    </w:p>
    <w:p w:rsidR="0082500F" w:rsidRPr="009C15C5" w:rsidRDefault="0082500F" w:rsidP="0082500F">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1)</w:t>
      </w:r>
      <w:r w:rsidRPr="009C15C5">
        <w:rPr>
          <w:rFonts w:ascii="Times New Roman" w:hAnsi="Times New Roman" w:cs="Times New Roman"/>
          <w:sz w:val="24"/>
          <w:szCs w:val="24"/>
          <w:lang w:val="en-US"/>
        </w:rPr>
        <w:t> </w:t>
      </w:r>
      <w:r w:rsidRPr="009C15C5">
        <w:rPr>
          <w:rFonts w:ascii="Times New Roman" w:hAnsi="Times New Roman" w:cs="Times New Roman"/>
          <w:sz w:val="24"/>
          <w:szCs w:val="24"/>
        </w:rPr>
        <w:t>почтовый адрес Администрации и  должность ответственного за предоставление муниципальной услуги;</w:t>
      </w:r>
    </w:p>
    <w:p w:rsidR="0082500F" w:rsidRPr="009C15C5" w:rsidRDefault="0082500F" w:rsidP="0082500F">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2)</w:t>
      </w:r>
      <w:r w:rsidRPr="009C15C5">
        <w:rPr>
          <w:rFonts w:ascii="Times New Roman" w:hAnsi="Times New Roman" w:cs="Times New Roman"/>
          <w:sz w:val="24"/>
          <w:szCs w:val="24"/>
          <w:lang w:val="en-US"/>
        </w:rPr>
        <w:t> </w:t>
      </w:r>
      <w:r w:rsidRPr="009C15C5">
        <w:rPr>
          <w:rFonts w:ascii="Times New Roman" w:hAnsi="Times New Roman" w:cs="Times New Roman"/>
          <w:sz w:val="24"/>
          <w:szCs w:val="24"/>
        </w:rPr>
        <w:t>адрес официального сайта муниципального образования «</w:t>
      </w:r>
      <w:r>
        <w:rPr>
          <w:rFonts w:ascii="Times New Roman" w:hAnsi="Times New Roman" w:cs="Times New Roman"/>
          <w:sz w:val="24"/>
          <w:szCs w:val="24"/>
        </w:rPr>
        <w:t>Усть-Бакчарское</w:t>
      </w:r>
      <w:r w:rsidRPr="009C15C5">
        <w:rPr>
          <w:rFonts w:ascii="Times New Roman" w:hAnsi="Times New Roman" w:cs="Times New Roman"/>
          <w:sz w:val="24"/>
          <w:szCs w:val="24"/>
        </w:rPr>
        <w:t xml:space="preserve"> сельское поселение»</w:t>
      </w:r>
      <w:r w:rsidRPr="009C15C5">
        <w:rPr>
          <w:rFonts w:ascii="Times New Roman" w:hAnsi="Times New Roman" w:cs="Times New Roman"/>
          <w:i/>
          <w:sz w:val="24"/>
          <w:szCs w:val="24"/>
        </w:rPr>
        <w:t xml:space="preserve"> </w:t>
      </w:r>
      <w:r w:rsidRPr="009C15C5">
        <w:rPr>
          <w:rFonts w:ascii="Times New Roman" w:hAnsi="Times New Roman" w:cs="Times New Roman"/>
          <w:sz w:val="24"/>
          <w:szCs w:val="24"/>
        </w:rPr>
        <w:t>в сети Интернет;</w:t>
      </w:r>
    </w:p>
    <w:p w:rsidR="0082500F" w:rsidRPr="009C15C5" w:rsidRDefault="0082500F" w:rsidP="0082500F">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3)</w:t>
      </w:r>
      <w:r w:rsidRPr="009C15C5">
        <w:rPr>
          <w:rFonts w:ascii="Times New Roman" w:hAnsi="Times New Roman" w:cs="Times New Roman"/>
          <w:sz w:val="24"/>
          <w:szCs w:val="24"/>
          <w:lang w:val="en-US"/>
        </w:rPr>
        <w:t> </w:t>
      </w:r>
      <w:r w:rsidRPr="009C15C5">
        <w:rPr>
          <w:rFonts w:ascii="Times New Roman" w:hAnsi="Times New Roman" w:cs="Times New Roman"/>
          <w:sz w:val="24"/>
          <w:szCs w:val="24"/>
        </w:rPr>
        <w:t xml:space="preserve"> справочный номер телефона Администрации и</w:t>
      </w:r>
      <w:r w:rsidRPr="009C15C5">
        <w:rPr>
          <w:rFonts w:ascii="Times New Roman" w:hAnsi="Times New Roman" w:cs="Times New Roman"/>
          <w:i/>
          <w:sz w:val="24"/>
          <w:szCs w:val="24"/>
        </w:rPr>
        <w:t xml:space="preserve"> </w:t>
      </w:r>
      <w:r w:rsidRPr="009C15C5">
        <w:rPr>
          <w:rFonts w:ascii="Times New Roman" w:hAnsi="Times New Roman" w:cs="Times New Roman"/>
          <w:sz w:val="24"/>
          <w:szCs w:val="24"/>
        </w:rPr>
        <w:t>ответственного за предоставление муниципальной услуги;</w:t>
      </w:r>
    </w:p>
    <w:p w:rsidR="0082500F" w:rsidRPr="009C15C5" w:rsidRDefault="0082500F" w:rsidP="0082500F">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4)</w:t>
      </w:r>
      <w:r w:rsidRPr="009C15C5">
        <w:rPr>
          <w:rFonts w:ascii="Times New Roman" w:hAnsi="Times New Roman" w:cs="Times New Roman"/>
          <w:sz w:val="24"/>
          <w:szCs w:val="24"/>
          <w:lang w:val="en-US"/>
        </w:rPr>
        <w:t> </w:t>
      </w:r>
      <w:r w:rsidRPr="009C15C5">
        <w:rPr>
          <w:rFonts w:ascii="Times New Roman" w:hAnsi="Times New Roman" w:cs="Times New Roman"/>
          <w:sz w:val="24"/>
          <w:szCs w:val="24"/>
        </w:rPr>
        <w:t>график работы Администрации;</w:t>
      </w:r>
    </w:p>
    <w:p w:rsidR="0082500F" w:rsidRPr="009C15C5" w:rsidRDefault="0082500F" w:rsidP="0082500F">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5) выдержки из правовых актов, содержащих нормы, регулирующие деятельность по предоставлению муниципальной услуги;</w:t>
      </w:r>
    </w:p>
    <w:p w:rsidR="0082500F" w:rsidRPr="009C15C5" w:rsidRDefault="0082500F" w:rsidP="0082500F">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6) перечень документов, необходимых для получения муниципальной услуги;</w:t>
      </w:r>
    </w:p>
    <w:p w:rsidR="0082500F" w:rsidRPr="009C15C5" w:rsidRDefault="0082500F" w:rsidP="0082500F">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lastRenderedPageBreak/>
        <w:t>7)  образец оформления заявления.</w:t>
      </w:r>
    </w:p>
    <w:p w:rsidR="0082500F" w:rsidRPr="00B038AE" w:rsidRDefault="0082500F" w:rsidP="0082500F">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 xml:space="preserve">11.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w:t>
      </w:r>
      <w:r w:rsidRPr="00B038AE">
        <w:rPr>
          <w:rFonts w:ascii="Times New Roman" w:hAnsi="Times New Roman" w:cs="Times New Roman"/>
          <w:sz w:val="24"/>
          <w:szCs w:val="24"/>
        </w:rPr>
        <w:t>представленному в Приложении 1 к административному регламенту.</w:t>
      </w:r>
    </w:p>
    <w:p w:rsidR="0082500F" w:rsidRPr="009C15C5" w:rsidRDefault="0082500F" w:rsidP="0082500F">
      <w:pPr>
        <w:pStyle w:val="ConsPlusNormal"/>
        <w:ind w:firstLine="540"/>
        <w:jc w:val="both"/>
        <w:rPr>
          <w:rFonts w:ascii="Times New Roman" w:hAnsi="Times New Roman" w:cs="Times New Roman"/>
          <w:sz w:val="24"/>
          <w:szCs w:val="24"/>
        </w:rPr>
      </w:pPr>
      <w:r w:rsidRPr="00B038AE">
        <w:rPr>
          <w:rFonts w:ascii="Times New Roman" w:hAnsi="Times New Roman" w:cs="Times New Roman"/>
          <w:sz w:val="24"/>
          <w:szCs w:val="24"/>
        </w:rPr>
        <w:t>12. Ответ на телефонный звонок должен содержать</w:t>
      </w:r>
      <w:r w:rsidRPr="009C15C5">
        <w:rPr>
          <w:rFonts w:ascii="Times New Roman" w:hAnsi="Times New Roman" w:cs="Times New Roman"/>
          <w:sz w:val="24"/>
          <w:szCs w:val="24"/>
        </w:rPr>
        <w:t xml:space="preserve"> информацию о наименовании муниципального образования</w:t>
      </w:r>
      <w:r w:rsidRPr="009C15C5">
        <w:rPr>
          <w:rFonts w:ascii="Times New Roman" w:hAnsi="Times New Roman" w:cs="Times New Roman"/>
          <w:i/>
          <w:sz w:val="24"/>
          <w:szCs w:val="24"/>
        </w:rPr>
        <w:t>,</w:t>
      </w:r>
      <w:r w:rsidRPr="009C15C5">
        <w:rPr>
          <w:rFonts w:ascii="Times New Roman" w:hAnsi="Times New Roman" w:cs="Times New Roman"/>
          <w:sz w:val="24"/>
          <w:szCs w:val="24"/>
        </w:rPr>
        <w:t xml:space="preserve"> в которое обратился гражданин, фамилии, имени, отчестве и должности специалиста,  принявшего телефонный звонок</w:t>
      </w:r>
    </w:p>
    <w:p w:rsidR="0082500F" w:rsidRPr="009C15C5" w:rsidRDefault="0082500F" w:rsidP="0082500F">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13. При ответах на телефонные звонки и устные обращения  специалисты Администрации поселения обязаны предоставлять информацию по следующим вопросам:</w:t>
      </w:r>
    </w:p>
    <w:p w:rsidR="0082500F" w:rsidRPr="009C15C5" w:rsidRDefault="0082500F" w:rsidP="0082500F">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1) о месте предоставления муниципальной услуги и способах проезда к нему;</w:t>
      </w:r>
    </w:p>
    <w:p w:rsidR="0082500F" w:rsidRPr="009C15C5" w:rsidRDefault="0082500F" w:rsidP="0082500F">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2) графике приема граждан по вопросам предоставления муниципальной услуги;</w:t>
      </w:r>
    </w:p>
    <w:p w:rsidR="0082500F" w:rsidRPr="009C15C5" w:rsidRDefault="0082500F" w:rsidP="0082500F">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3)</w:t>
      </w:r>
      <w:r w:rsidRPr="009C15C5">
        <w:rPr>
          <w:rFonts w:ascii="Times New Roman" w:hAnsi="Times New Roman" w:cs="Times New Roman"/>
          <w:sz w:val="24"/>
          <w:szCs w:val="24"/>
          <w:lang w:val="en-US"/>
        </w:rPr>
        <w:t> </w:t>
      </w:r>
      <w:r w:rsidRPr="009C15C5">
        <w:rPr>
          <w:rFonts w:ascii="Times New Roman" w:hAnsi="Times New Roman" w:cs="Times New Roman"/>
          <w:sz w:val="24"/>
          <w:szCs w:val="24"/>
        </w:rPr>
        <w:t>о входящих номерах, под которыми зарегистрированы в системе делопроизводства Администрации поступившие документы.</w:t>
      </w:r>
    </w:p>
    <w:p w:rsidR="0082500F" w:rsidRPr="009C15C5" w:rsidRDefault="0082500F" w:rsidP="0082500F">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4)</w:t>
      </w:r>
      <w:r w:rsidRPr="009C15C5">
        <w:rPr>
          <w:rFonts w:ascii="Times New Roman" w:hAnsi="Times New Roman" w:cs="Times New Roman"/>
          <w:sz w:val="24"/>
          <w:szCs w:val="24"/>
          <w:lang w:val="en-US"/>
        </w:rPr>
        <w:t> </w:t>
      </w:r>
      <w:r w:rsidRPr="009C15C5">
        <w:rPr>
          <w:rFonts w:ascii="Times New Roman" w:hAnsi="Times New Roman" w:cs="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82500F" w:rsidRPr="009C15C5" w:rsidRDefault="0082500F" w:rsidP="0082500F">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5) о перечне документов, необходимых для получения муниципальной услуги;</w:t>
      </w:r>
    </w:p>
    <w:p w:rsidR="0082500F" w:rsidRPr="009C15C5" w:rsidRDefault="0082500F" w:rsidP="0082500F">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6) о сроках рассмотрения документов;</w:t>
      </w:r>
    </w:p>
    <w:p w:rsidR="0082500F" w:rsidRPr="009C15C5" w:rsidRDefault="0082500F" w:rsidP="0082500F">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7) о сроках предоставления муниципальной услуги;</w:t>
      </w:r>
    </w:p>
    <w:p w:rsidR="0082500F" w:rsidRPr="009C15C5" w:rsidRDefault="0082500F" w:rsidP="0082500F">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8)</w:t>
      </w:r>
      <w:r w:rsidRPr="009C15C5">
        <w:rPr>
          <w:rFonts w:ascii="Times New Roman" w:hAnsi="Times New Roman" w:cs="Times New Roman"/>
          <w:sz w:val="24"/>
          <w:szCs w:val="24"/>
          <w:lang w:val="en-US"/>
        </w:rPr>
        <w:t> </w:t>
      </w:r>
      <w:r w:rsidRPr="009C15C5">
        <w:rPr>
          <w:rFonts w:ascii="Times New Roman" w:hAnsi="Times New Roman" w:cs="Times New Roman"/>
          <w:sz w:val="24"/>
          <w:szCs w:val="24"/>
        </w:rPr>
        <w:t xml:space="preserve">о месте размещения на официальном сайте </w:t>
      </w:r>
      <w:r>
        <w:rPr>
          <w:rFonts w:ascii="Times New Roman" w:hAnsi="Times New Roman" w:cs="Times New Roman"/>
          <w:sz w:val="24"/>
          <w:szCs w:val="24"/>
        </w:rPr>
        <w:t xml:space="preserve">Усть-Бакчарского </w:t>
      </w:r>
      <w:r w:rsidRPr="009C15C5">
        <w:rPr>
          <w:rFonts w:ascii="Times New Roman" w:hAnsi="Times New Roman" w:cs="Times New Roman"/>
          <w:sz w:val="24"/>
          <w:szCs w:val="24"/>
        </w:rPr>
        <w:t>поселения</w:t>
      </w:r>
      <w:r w:rsidRPr="009C15C5">
        <w:rPr>
          <w:rFonts w:ascii="Times New Roman" w:hAnsi="Times New Roman" w:cs="Times New Roman"/>
          <w:i/>
          <w:sz w:val="24"/>
          <w:szCs w:val="24"/>
        </w:rPr>
        <w:t xml:space="preserve"> </w:t>
      </w:r>
      <w:r w:rsidRPr="009C15C5">
        <w:rPr>
          <w:rFonts w:ascii="Times New Roman" w:hAnsi="Times New Roman" w:cs="Times New Roman"/>
          <w:sz w:val="24"/>
          <w:szCs w:val="24"/>
        </w:rPr>
        <w:t>в сети Интернет информации по вопросам предоставления муниципальной услуги;</w:t>
      </w:r>
    </w:p>
    <w:p w:rsidR="0082500F" w:rsidRPr="009C15C5" w:rsidRDefault="0082500F" w:rsidP="0082500F">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9) иная информация о порядке предоставления муниципальной услуги.</w:t>
      </w:r>
    </w:p>
    <w:p w:rsidR="0082500F" w:rsidRPr="009C15C5" w:rsidRDefault="0082500F" w:rsidP="0082500F">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14. При общении с заявителем (по телефону или лично) специалист Администрации,</w:t>
      </w:r>
      <w:r w:rsidRPr="009C15C5">
        <w:rPr>
          <w:rFonts w:ascii="Times New Roman" w:hAnsi="Times New Roman" w:cs="Times New Roman"/>
          <w:i/>
          <w:sz w:val="24"/>
          <w:szCs w:val="24"/>
        </w:rPr>
        <w:t xml:space="preserve"> </w:t>
      </w:r>
      <w:r w:rsidRPr="009C15C5">
        <w:rPr>
          <w:rFonts w:ascii="Times New Roman" w:hAnsi="Times New Roman" w:cs="Times New Roman"/>
          <w:sz w:val="24"/>
          <w:szCs w:val="24"/>
        </w:rPr>
        <w:t>ответственный за предоставление муниципальной услуги,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82500F" w:rsidRPr="009C15C5" w:rsidRDefault="0082500F" w:rsidP="0082500F">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15. При обращении за информацией заявителем лично специалист Администрации</w:t>
      </w:r>
      <w:r w:rsidRPr="009C15C5">
        <w:rPr>
          <w:rFonts w:ascii="Times New Roman" w:hAnsi="Times New Roman" w:cs="Times New Roman"/>
          <w:i/>
          <w:sz w:val="24"/>
          <w:szCs w:val="24"/>
        </w:rPr>
        <w:t xml:space="preserve">, </w:t>
      </w:r>
      <w:r w:rsidRPr="009C15C5">
        <w:rPr>
          <w:rFonts w:ascii="Times New Roman" w:hAnsi="Times New Roman" w:cs="Times New Roman"/>
          <w:sz w:val="24"/>
          <w:szCs w:val="24"/>
        </w:rPr>
        <w:t>ответственный за предоставление муниципальной услуги, обязан принять его в соответствии с графиком работы. Продолжительность приема при личном обращении - 15 минут</w:t>
      </w:r>
      <w:r w:rsidRPr="009C15C5">
        <w:rPr>
          <w:rFonts w:ascii="Times New Roman" w:hAnsi="Times New Roman" w:cs="Times New Roman"/>
          <w:i/>
          <w:sz w:val="24"/>
          <w:szCs w:val="24"/>
        </w:rPr>
        <w:t>.</w:t>
      </w:r>
      <w:r w:rsidRPr="009C15C5">
        <w:rPr>
          <w:rFonts w:ascii="Times New Roman" w:hAnsi="Times New Roman" w:cs="Times New Roman"/>
          <w:sz w:val="24"/>
          <w:szCs w:val="24"/>
        </w:rPr>
        <w:t xml:space="preserve"> Время ожидания в очереди при личном обращении не должно превышать 15 минут. </w:t>
      </w:r>
    </w:p>
    <w:p w:rsidR="0082500F" w:rsidRPr="009C15C5" w:rsidRDefault="0082500F" w:rsidP="0082500F">
      <w:pPr>
        <w:pStyle w:val="ConsPlusNormal"/>
        <w:jc w:val="both"/>
        <w:rPr>
          <w:rFonts w:ascii="Times New Roman" w:hAnsi="Times New Roman" w:cs="Times New Roman"/>
          <w:sz w:val="24"/>
          <w:szCs w:val="24"/>
        </w:rPr>
      </w:pPr>
      <w:r w:rsidRPr="009C15C5">
        <w:rPr>
          <w:rFonts w:ascii="Times New Roman" w:hAnsi="Times New Roman" w:cs="Times New Roman"/>
          <w:sz w:val="24"/>
          <w:szCs w:val="24"/>
        </w:rPr>
        <w:t xml:space="preserve">         16. Если для подготовки ответа на устное обращение требуется более 15 минут, специалист Администрации, ответственный за предоставление муниципальной услуги</w:t>
      </w:r>
      <w:r w:rsidRPr="009C15C5">
        <w:rPr>
          <w:rFonts w:ascii="Times New Roman" w:hAnsi="Times New Roman" w:cs="Times New Roman"/>
          <w:i/>
          <w:sz w:val="24"/>
          <w:szCs w:val="24"/>
        </w:rPr>
        <w:t>,</w:t>
      </w:r>
      <w:r w:rsidRPr="009C15C5">
        <w:rPr>
          <w:rFonts w:ascii="Times New Roman" w:hAnsi="Times New Roman" w:cs="Times New Roman"/>
          <w:sz w:val="24"/>
          <w:szCs w:val="24"/>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w:t>
      </w:r>
    </w:p>
    <w:p w:rsidR="0082500F" w:rsidRPr="009C15C5" w:rsidRDefault="0082500F" w:rsidP="0082500F">
      <w:pPr>
        <w:pStyle w:val="ConsPlusNormal"/>
        <w:jc w:val="both"/>
        <w:rPr>
          <w:rFonts w:ascii="Times New Roman" w:hAnsi="Times New Roman" w:cs="Times New Roman"/>
          <w:sz w:val="24"/>
          <w:szCs w:val="24"/>
        </w:rPr>
      </w:pPr>
      <w:r w:rsidRPr="009C15C5">
        <w:rPr>
          <w:rFonts w:ascii="Times New Roman" w:hAnsi="Times New Roman" w:cs="Times New Roman"/>
          <w:sz w:val="24"/>
          <w:szCs w:val="24"/>
        </w:rPr>
        <w:t xml:space="preserve">           17.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поселения.</w:t>
      </w:r>
    </w:p>
    <w:p w:rsidR="0082500F" w:rsidRPr="009C15C5" w:rsidRDefault="0082500F" w:rsidP="0082500F">
      <w:pPr>
        <w:pStyle w:val="ConsPlusNormal"/>
        <w:jc w:val="both"/>
        <w:rPr>
          <w:rFonts w:ascii="Times New Roman" w:hAnsi="Times New Roman" w:cs="Times New Roman"/>
          <w:sz w:val="24"/>
          <w:szCs w:val="24"/>
        </w:rPr>
      </w:pPr>
      <w:r w:rsidRPr="009C15C5">
        <w:rPr>
          <w:rFonts w:ascii="Times New Roman" w:hAnsi="Times New Roman" w:cs="Times New Roman"/>
          <w:sz w:val="24"/>
          <w:szCs w:val="24"/>
        </w:rPr>
        <w:t xml:space="preserve">          18.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82500F" w:rsidRPr="005365B1" w:rsidRDefault="0082500F" w:rsidP="0082500F">
      <w:pPr>
        <w:pStyle w:val="ConsPlusNormal"/>
        <w:jc w:val="both"/>
        <w:rPr>
          <w:rFonts w:ascii="Times New Roman" w:hAnsi="Times New Roman" w:cs="Times New Roman"/>
          <w:sz w:val="24"/>
          <w:szCs w:val="24"/>
        </w:rPr>
      </w:pPr>
      <w:r w:rsidRPr="009C15C5">
        <w:rPr>
          <w:rFonts w:ascii="Times New Roman" w:hAnsi="Times New Roman" w:cs="Times New Roman"/>
          <w:sz w:val="24"/>
          <w:szCs w:val="24"/>
        </w:rPr>
        <w:t xml:space="preserve">           19. 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w:t>
      </w:r>
      <w:r w:rsidRPr="005365B1">
        <w:rPr>
          <w:rFonts w:ascii="Times New Roman" w:hAnsi="Times New Roman" w:cs="Times New Roman"/>
          <w:sz w:val="24"/>
          <w:szCs w:val="24"/>
        </w:rPr>
        <w:t>регистрации обращения.</w:t>
      </w:r>
    </w:p>
    <w:p w:rsidR="0082500F" w:rsidRPr="005C42B3" w:rsidRDefault="0082500F" w:rsidP="0082500F">
      <w:pPr>
        <w:pStyle w:val="ConsPlusNormal"/>
        <w:jc w:val="both"/>
        <w:rPr>
          <w:rFonts w:ascii="Times New Roman" w:hAnsi="Times New Roman" w:cs="Times New Roman"/>
          <w:sz w:val="24"/>
          <w:szCs w:val="24"/>
        </w:rPr>
      </w:pPr>
      <w:r w:rsidRPr="005365B1">
        <w:rPr>
          <w:rFonts w:ascii="Times New Roman" w:hAnsi="Times New Roman" w:cs="Times New Roman"/>
          <w:sz w:val="24"/>
          <w:szCs w:val="24"/>
        </w:rPr>
        <w:t xml:space="preserve">           20.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2 мая 2006 года № 59-ФЗ «О порядке рассмотрения обращени</w:t>
      </w:r>
      <w:r>
        <w:rPr>
          <w:rFonts w:ascii="Times New Roman" w:hAnsi="Times New Roman" w:cs="Times New Roman"/>
          <w:sz w:val="24"/>
          <w:szCs w:val="24"/>
        </w:rPr>
        <w:t>й граждан Российской Федерации».</w:t>
      </w:r>
    </w:p>
    <w:p w:rsidR="0082500F" w:rsidRDefault="0082500F" w:rsidP="0082500F">
      <w:pPr>
        <w:pStyle w:val="ConsPlusNormal"/>
        <w:jc w:val="center"/>
        <w:rPr>
          <w:rFonts w:ascii="Times New Roman" w:hAnsi="Times New Roman" w:cs="Times New Roman"/>
          <w:b/>
          <w:sz w:val="24"/>
          <w:szCs w:val="24"/>
        </w:rPr>
      </w:pPr>
    </w:p>
    <w:p w:rsidR="0082500F" w:rsidRDefault="0082500F" w:rsidP="0082500F">
      <w:pPr>
        <w:pStyle w:val="ConsPlusNormal"/>
        <w:jc w:val="center"/>
        <w:rPr>
          <w:rFonts w:ascii="Times New Roman" w:hAnsi="Times New Roman" w:cs="Times New Roman"/>
          <w:b/>
          <w:sz w:val="24"/>
          <w:szCs w:val="24"/>
        </w:rPr>
      </w:pPr>
    </w:p>
    <w:p w:rsidR="0082500F" w:rsidRPr="009B2718" w:rsidRDefault="0082500F" w:rsidP="0082500F">
      <w:pPr>
        <w:pStyle w:val="ConsPlusNormal"/>
        <w:jc w:val="center"/>
        <w:rPr>
          <w:rFonts w:ascii="Times New Roman" w:hAnsi="Times New Roman" w:cs="Times New Roman"/>
          <w:sz w:val="24"/>
          <w:szCs w:val="24"/>
        </w:rPr>
      </w:pPr>
      <w:r w:rsidRPr="005365B1">
        <w:rPr>
          <w:rFonts w:ascii="Times New Roman" w:hAnsi="Times New Roman" w:cs="Times New Roman"/>
          <w:b/>
          <w:sz w:val="24"/>
          <w:szCs w:val="24"/>
        </w:rPr>
        <w:t>2. Стандарт предоставления муниципальной услуг</w:t>
      </w:r>
    </w:p>
    <w:p w:rsidR="0082500F" w:rsidRPr="0082500F" w:rsidRDefault="0082500F" w:rsidP="0082500F">
      <w:pPr>
        <w:pStyle w:val="ConsPlusNormal"/>
        <w:jc w:val="both"/>
        <w:rPr>
          <w:rFonts w:ascii="Times New Roman" w:hAnsi="Times New Roman" w:cs="Times New Roman"/>
          <w:b/>
          <w:sz w:val="24"/>
          <w:szCs w:val="24"/>
        </w:rPr>
      </w:pPr>
    </w:p>
    <w:p w:rsidR="0082500F" w:rsidRPr="005365B1" w:rsidRDefault="0082500F" w:rsidP="0082500F">
      <w:pPr>
        <w:pStyle w:val="ConsPlusNormal"/>
        <w:jc w:val="both"/>
        <w:rPr>
          <w:rFonts w:ascii="Times New Roman" w:hAnsi="Times New Roman" w:cs="Times New Roman"/>
          <w:b/>
          <w:sz w:val="24"/>
          <w:szCs w:val="24"/>
        </w:rPr>
      </w:pPr>
      <w:r>
        <w:rPr>
          <w:rFonts w:ascii="Times New Roman" w:hAnsi="Times New Roman" w:cs="Times New Roman"/>
          <w:b/>
          <w:sz w:val="24"/>
          <w:szCs w:val="24"/>
        </w:rPr>
        <w:t xml:space="preserve">          </w:t>
      </w:r>
      <w:r w:rsidRPr="005365B1">
        <w:rPr>
          <w:rFonts w:ascii="Times New Roman" w:hAnsi="Times New Roman" w:cs="Times New Roman"/>
          <w:b/>
          <w:sz w:val="24"/>
          <w:szCs w:val="24"/>
        </w:rPr>
        <w:t>2.1. Наименование муниципальной услуги</w:t>
      </w:r>
    </w:p>
    <w:p w:rsidR="0082500F" w:rsidRDefault="0082500F" w:rsidP="0082500F">
      <w:pPr>
        <w:tabs>
          <w:tab w:val="left" w:pos="993"/>
        </w:tabs>
        <w:spacing w:after="0" w:line="240" w:lineRule="auto"/>
        <w:jc w:val="both"/>
        <w:rPr>
          <w:rFonts w:ascii="Times New Roman" w:hAnsi="Times New Roman" w:cs="Times New Roman"/>
          <w:kern w:val="32"/>
          <w:sz w:val="24"/>
          <w:szCs w:val="24"/>
          <w:lang w:eastAsia="en-US"/>
        </w:rPr>
      </w:pPr>
      <w:r>
        <w:t xml:space="preserve">          </w:t>
      </w:r>
      <w:r w:rsidRPr="0039726A">
        <w:rPr>
          <w:rFonts w:ascii="Times New Roman" w:hAnsi="Times New Roman" w:cs="Times New Roman"/>
          <w:sz w:val="24"/>
          <w:szCs w:val="24"/>
        </w:rPr>
        <w:t xml:space="preserve">21. Наименование муниципальной услуги - </w:t>
      </w:r>
      <w:r w:rsidRPr="0039726A">
        <w:rPr>
          <w:rFonts w:ascii="Times New Roman" w:hAnsi="Times New Roman" w:cs="Times New Roman"/>
          <w:kern w:val="32"/>
          <w:sz w:val="24"/>
          <w:szCs w:val="24"/>
          <w:lang w:eastAsia="en-US"/>
        </w:rPr>
        <w:t>Подготовка и выдача разрешений на ввод объектов капитального строительства в эксплуатацию.</w:t>
      </w:r>
    </w:p>
    <w:p w:rsidR="0082500F" w:rsidRPr="0039726A" w:rsidRDefault="0082500F" w:rsidP="0082500F">
      <w:pPr>
        <w:tabs>
          <w:tab w:val="left" w:pos="993"/>
        </w:tabs>
        <w:spacing w:after="0" w:line="240" w:lineRule="auto"/>
        <w:jc w:val="both"/>
        <w:rPr>
          <w:rFonts w:ascii="Times New Roman" w:hAnsi="Times New Roman" w:cs="Times New Roman"/>
          <w:sz w:val="24"/>
          <w:szCs w:val="24"/>
        </w:rPr>
      </w:pPr>
    </w:p>
    <w:p w:rsidR="0082500F" w:rsidRPr="005365B1" w:rsidRDefault="0082500F" w:rsidP="0082500F">
      <w:pPr>
        <w:pStyle w:val="ConsPlusNormal"/>
        <w:ind w:firstLine="567"/>
        <w:jc w:val="both"/>
        <w:rPr>
          <w:rFonts w:ascii="Times New Roman" w:hAnsi="Times New Roman" w:cs="Times New Roman"/>
          <w:b/>
          <w:sz w:val="24"/>
          <w:szCs w:val="24"/>
        </w:rPr>
      </w:pPr>
      <w:r w:rsidRPr="005365B1">
        <w:rPr>
          <w:rFonts w:ascii="Times New Roman" w:hAnsi="Times New Roman" w:cs="Times New Roman"/>
          <w:b/>
          <w:sz w:val="24"/>
          <w:szCs w:val="24"/>
        </w:rPr>
        <w:t>2.2. Наименование органа, предоставляющего муниципальную услугу</w:t>
      </w:r>
    </w:p>
    <w:p w:rsidR="0082500F" w:rsidRPr="005365B1" w:rsidRDefault="0082500F" w:rsidP="0082500F">
      <w:pPr>
        <w:pStyle w:val="ConsPlusNormal"/>
        <w:ind w:firstLine="567"/>
        <w:jc w:val="both"/>
        <w:rPr>
          <w:rFonts w:ascii="Times New Roman" w:hAnsi="Times New Roman" w:cs="Times New Roman"/>
          <w:sz w:val="24"/>
          <w:szCs w:val="24"/>
        </w:rPr>
      </w:pPr>
      <w:r w:rsidRPr="005365B1">
        <w:rPr>
          <w:rFonts w:ascii="Times New Roman" w:hAnsi="Times New Roman" w:cs="Times New Roman"/>
          <w:sz w:val="24"/>
          <w:szCs w:val="24"/>
        </w:rPr>
        <w:t xml:space="preserve">22. Муниципальная услуга предоставляется Администрацией </w:t>
      </w:r>
      <w:r>
        <w:rPr>
          <w:rFonts w:ascii="Times New Roman" w:hAnsi="Times New Roman" w:cs="Times New Roman"/>
          <w:sz w:val="24"/>
          <w:szCs w:val="24"/>
        </w:rPr>
        <w:t>Усть-Бакчарского</w:t>
      </w:r>
      <w:r w:rsidRPr="005365B1">
        <w:rPr>
          <w:rFonts w:ascii="Times New Roman" w:hAnsi="Times New Roman" w:cs="Times New Roman"/>
          <w:sz w:val="24"/>
          <w:szCs w:val="24"/>
        </w:rPr>
        <w:t xml:space="preserve"> сельского поселения (далее – администрация).</w:t>
      </w:r>
    </w:p>
    <w:p w:rsidR="0082500F" w:rsidRPr="005365B1" w:rsidRDefault="0082500F" w:rsidP="0082500F">
      <w:pPr>
        <w:pStyle w:val="ConsPlusNormal"/>
        <w:ind w:firstLine="567"/>
        <w:jc w:val="both"/>
        <w:rPr>
          <w:rFonts w:ascii="Times New Roman" w:hAnsi="Times New Roman" w:cs="Times New Roman"/>
          <w:sz w:val="24"/>
          <w:szCs w:val="24"/>
        </w:rPr>
      </w:pPr>
      <w:r w:rsidRPr="005365B1">
        <w:rPr>
          <w:rFonts w:ascii="Times New Roman" w:hAnsi="Times New Roman" w:cs="Times New Roman"/>
          <w:sz w:val="24"/>
          <w:szCs w:val="24"/>
        </w:rPr>
        <w:t xml:space="preserve">23. Непосредственно предоставление муниципальной услуги осуществляет специалист Администрации </w:t>
      </w:r>
      <w:r>
        <w:rPr>
          <w:rFonts w:ascii="Times New Roman" w:hAnsi="Times New Roman" w:cs="Times New Roman"/>
          <w:sz w:val="24"/>
          <w:szCs w:val="24"/>
        </w:rPr>
        <w:t>Усть-Бакчарского</w:t>
      </w:r>
      <w:r w:rsidRPr="009C15C5">
        <w:rPr>
          <w:rFonts w:ascii="Times New Roman" w:hAnsi="Times New Roman" w:cs="Times New Roman"/>
          <w:sz w:val="24"/>
          <w:szCs w:val="24"/>
        </w:rPr>
        <w:t xml:space="preserve"> </w:t>
      </w:r>
      <w:r w:rsidRPr="005365B1">
        <w:rPr>
          <w:rFonts w:ascii="Times New Roman" w:hAnsi="Times New Roman" w:cs="Times New Roman"/>
          <w:sz w:val="24"/>
          <w:szCs w:val="24"/>
        </w:rPr>
        <w:t>сельского поселения (управляющий делами).</w:t>
      </w:r>
    </w:p>
    <w:p w:rsidR="0082500F" w:rsidRPr="005365B1" w:rsidRDefault="0082500F" w:rsidP="0082500F">
      <w:pPr>
        <w:pStyle w:val="ConsPlusNormal"/>
        <w:ind w:firstLine="567"/>
        <w:jc w:val="both"/>
        <w:rPr>
          <w:rFonts w:ascii="Times New Roman" w:hAnsi="Times New Roman" w:cs="Times New Roman"/>
          <w:sz w:val="24"/>
          <w:szCs w:val="24"/>
        </w:rPr>
      </w:pPr>
      <w:r w:rsidRPr="005365B1">
        <w:rPr>
          <w:rFonts w:ascii="Times New Roman" w:hAnsi="Times New Roman" w:cs="Times New Roman"/>
          <w:sz w:val="24"/>
          <w:szCs w:val="24"/>
        </w:rPr>
        <w:t>24. Органы и организации участвующие в предоставлении муниципальной услуги:</w:t>
      </w:r>
    </w:p>
    <w:p w:rsidR="0082500F" w:rsidRPr="005365B1" w:rsidRDefault="0082500F" w:rsidP="0082500F">
      <w:pPr>
        <w:pStyle w:val="ConsPlusNormal"/>
        <w:ind w:firstLine="567"/>
        <w:jc w:val="both"/>
        <w:rPr>
          <w:rStyle w:val="small"/>
          <w:rFonts w:ascii="Times New Roman" w:hAnsi="Times New Roman"/>
          <w:sz w:val="24"/>
          <w:szCs w:val="24"/>
        </w:rPr>
      </w:pPr>
      <w:r w:rsidRPr="005365B1">
        <w:rPr>
          <w:rStyle w:val="small"/>
          <w:rFonts w:ascii="Times New Roman" w:hAnsi="Times New Roman"/>
          <w:sz w:val="24"/>
          <w:szCs w:val="24"/>
        </w:rPr>
        <w:t>-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w:t>
      </w:r>
    </w:p>
    <w:p w:rsidR="0082500F" w:rsidRPr="005365B1" w:rsidRDefault="0082500F" w:rsidP="0082500F">
      <w:pPr>
        <w:pStyle w:val="ConsPlusNormal"/>
        <w:ind w:firstLine="567"/>
        <w:jc w:val="both"/>
        <w:rPr>
          <w:rFonts w:ascii="Times New Roman" w:hAnsi="Times New Roman" w:cs="Times New Roman"/>
          <w:sz w:val="24"/>
          <w:szCs w:val="24"/>
        </w:rPr>
      </w:pPr>
      <w:r w:rsidRPr="005365B1">
        <w:rPr>
          <w:rFonts w:ascii="Times New Roman" w:hAnsi="Times New Roman" w:cs="Times New Roman"/>
          <w:sz w:val="24"/>
          <w:szCs w:val="24"/>
        </w:rPr>
        <w:t>- Областное государственное казенное учреждение «Томский областной многофункциональный центр по предоставлению государственных и мун</w:t>
      </w:r>
      <w:r>
        <w:rPr>
          <w:rFonts w:ascii="Times New Roman" w:hAnsi="Times New Roman" w:cs="Times New Roman"/>
          <w:sz w:val="24"/>
          <w:szCs w:val="24"/>
        </w:rPr>
        <w:t>иципальных услуг» (далее - МФЦ).</w:t>
      </w:r>
    </w:p>
    <w:p w:rsidR="0082500F" w:rsidRPr="005365B1" w:rsidRDefault="0082500F" w:rsidP="0082500F">
      <w:pPr>
        <w:pStyle w:val="ConsPlusNormal"/>
        <w:ind w:firstLine="567"/>
        <w:jc w:val="both"/>
        <w:rPr>
          <w:rFonts w:ascii="Times New Roman" w:hAnsi="Times New Roman" w:cs="Times New Roman"/>
          <w:sz w:val="24"/>
          <w:szCs w:val="24"/>
        </w:rPr>
      </w:pPr>
      <w:r w:rsidRPr="005365B1">
        <w:rPr>
          <w:rFonts w:ascii="Times New Roman" w:hAnsi="Times New Roman" w:cs="Times New Roman"/>
          <w:sz w:val="24"/>
          <w:szCs w:val="24"/>
        </w:rPr>
        <w:t>25. Администрация, МФЦ, на базе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82500F" w:rsidRPr="000E7668" w:rsidRDefault="0082500F" w:rsidP="0082500F">
      <w:pPr>
        <w:pStyle w:val="ConsPlusNormal"/>
        <w:ind w:firstLine="567"/>
        <w:jc w:val="both"/>
        <w:rPr>
          <w:rFonts w:ascii="Times New Roman" w:hAnsi="Times New Roman" w:cs="Times New Roman"/>
          <w:sz w:val="24"/>
          <w:szCs w:val="24"/>
        </w:rPr>
      </w:pPr>
      <w:r w:rsidRPr="000E7668">
        <w:rPr>
          <w:rFonts w:ascii="Times New Roman" w:hAnsi="Times New Roman" w:cs="Times New Roman"/>
          <w:sz w:val="24"/>
          <w:szCs w:val="24"/>
        </w:rPr>
        <w:t>26. 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82500F" w:rsidRPr="000E7668" w:rsidRDefault="0082500F" w:rsidP="0082500F">
      <w:pPr>
        <w:pStyle w:val="ConsPlusNormal"/>
        <w:ind w:firstLine="567"/>
        <w:jc w:val="both"/>
        <w:rPr>
          <w:rFonts w:ascii="Times New Roman" w:hAnsi="Times New Roman" w:cs="Times New Roman"/>
          <w:sz w:val="24"/>
          <w:szCs w:val="24"/>
        </w:rPr>
      </w:pPr>
      <w:r w:rsidRPr="000E7668">
        <w:rPr>
          <w:rFonts w:ascii="Times New Roman" w:hAnsi="Times New Roman" w:cs="Times New Roman"/>
          <w:sz w:val="24"/>
          <w:szCs w:val="24"/>
        </w:rPr>
        <w:t>- Управление Федеральной службы государственной регистрации, кадастра и картографии по Томской области (Росреестр);</w:t>
      </w:r>
    </w:p>
    <w:p w:rsidR="0082500F" w:rsidRPr="000E7668" w:rsidRDefault="0082500F" w:rsidP="0082500F">
      <w:pPr>
        <w:pStyle w:val="ConsPlusNormal"/>
        <w:ind w:firstLine="567"/>
        <w:jc w:val="both"/>
        <w:rPr>
          <w:rFonts w:ascii="Times New Roman" w:hAnsi="Times New Roman" w:cs="Times New Roman"/>
          <w:sz w:val="24"/>
          <w:szCs w:val="24"/>
        </w:rPr>
      </w:pPr>
      <w:r w:rsidRPr="000E7668">
        <w:rPr>
          <w:rFonts w:ascii="Times New Roman" w:hAnsi="Times New Roman" w:cs="Times New Roman"/>
          <w:sz w:val="24"/>
          <w:szCs w:val="24"/>
        </w:rPr>
        <w:t>- Областное государственное автономное учреждение «Управление государственной экспертизы проектов документов территориального планирования, проектной документации и результатов инженерных изысканий Томской облас</w:t>
      </w:r>
      <w:r>
        <w:rPr>
          <w:rFonts w:ascii="Times New Roman" w:hAnsi="Times New Roman" w:cs="Times New Roman"/>
          <w:sz w:val="24"/>
          <w:szCs w:val="24"/>
        </w:rPr>
        <w:t>ти» (ОГАУ «Томскгосэкспертиза»).</w:t>
      </w:r>
    </w:p>
    <w:p w:rsidR="0082500F" w:rsidRPr="00B21AA4" w:rsidRDefault="0082500F" w:rsidP="0082500F">
      <w:pPr>
        <w:tabs>
          <w:tab w:val="left" w:pos="142"/>
        </w:tabs>
        <w:spacing w:after="0" w:line="240" w:lineRule="auto"/>
        <w:ind w:right="282"/>
        <w:jc w:val="both"/>
        <w:rPr>
          <w:rFonts w:ascii="Times New Roman" w:hAnsi="Times New Roman" w:cs="Times New Roman"/>
          <w:sz w:val="24"/>
          <w:szCs w:val="24"/>
        </w:rPr>
      </w:pPr>
      <w:r>
        <w:rPr>
          <w:rFonts w:ascii="Times New Roman" w:hAnsi="Times New Roman" w:cs="Times New Roman"/>
          <w:sz w:val="24"/>
          <w:szCs w:val="24"/>
        </w:rPr>
        <w:t xml:space="preserve">             27. </w:t>
      </w:r>
      <w:r w:rsidRPr="00B21AA4">
        <w:rPr>
          <w:rFonts w:ascii="Times New Roman" w:hAnsi="Times New Roman" w:cs="Times New Roman"/>
          <w:sz w:val="24"/>
          <w:szCs w:val="24"/>
        </w:rPr>
        <w:t>Перечень нормативных правовых актов Российской Федерации и Томской области, регулирующих отношения, возник</w:t>
      </w:r>
      <w:r>
        <w:rPr>
          <w:rFonts w:ascii="Times New Roman" w:hAnsi="Times New Roman" w:cs="Times New Roman"/>
          <w:sz w:val="24"/>
          <w:szCs w:val="24"/>
        </w:rPr>
        <w:t xml:space="preserve">ающие в связи с предоставлением муниципальной </w:t>
      </w:r>
      <w:r w:rsidRPr="00B21AA4">
        <w:rPr>
          <w:rFonts w:ascii="Times New Roman" w:hAnsi="Times New Roman" w:cs="Times New Roman"/>
          <w:sz w:val="24"/>
          <w:szCs w:val="24"/>
        </w:rPr>
        <w:t>услуги:</w:t>
      </w:r>
    </w:p>
    <w:p w:rsidR="0082500F" w:rsidRPr="00B21AA4" w:rsidRDefault="0082500F" w:rsidP="0082500F">
      <w:pPr>
        <w:tabs>
          <w:tab w:val="left" w:pos="142"/>
        </w:tabs>
        <w:spacing w:after="0" w:line="240" w:lineRule="auto"/>
        <w:ind w:right="282"/>
        <w:jc w:val="both"/>
        <w:rPr>
          <w:rFonts w:ascii="Times New Roman" w:hAnsi="Times New Roman" w:cs="Times New Roman"/>
          <w:sz w:val="24"/>
          <w:szCs w:val="24"/>
        </w:rPr>
      </w:pPr>
      <w:r>
        <w:rPr>
          <w:rFonts w:ascii="Times New Roman" w:hAnsi="Times New Roman" w:cs="Times New Roman"/>
          <w:sz w:val="24"/>
          <w:szCs w:val="24"/>
        </w:rPr>
        <w:t xml:space="preserve">        - </w:t>
      </w:r>
      <w:r w:rsidRPr="00B21AA4">
        <w:rPr>
          <w:rFonts w:ascii="Times New Roman" w:hAnsi="Times New Roman" w:cs="Times New Roman"/>
          <w:sz w:val="24"/>
          <w:szCs w:val="24"/>
        </w:rPr>
        <w:t>Градостроительный кодекс Российской Федерации;</w:t>
      </w:r>
    </w:p>
    <w:p w:rsidR="0082500F" w:rsidRPr="00B21AA4" w:rsidRDefault="0082500F" w:rsidP="0082500F">
      <w:pPr>
        <w:tabs>
          <w:tab w:val="left" w:pos="142"/>
        </w:tabs>
        <w:spacing w:after="0" w:line="240" w:lineRule="auto"/>
        <w:ind w:right="282"/>
        <w:jc w:val="both"/>
        <w:rPr>
          <w:rFonts w:ascii="Times New Roman" w:hAnsi="Times New Roman" w:cs="Times New Roman"/>
          <w:sz w:val="24"/>
          <w:szCs w:val="24"/>
        </w:rPr>
      </w:pPr>
      <w:r>
        <w:rPr>
          <w:rFonts w:ascii="Times New Roman" w:hAnsi="Times New Roman" w:cs="Times New Roman"/>
          <w:sz w:val="24"/>
          <w:szCs w:val="24"/>
        </w:rPr>
        <w:t xml:space="preserve">        - </w:t>
      </w:r>
      <w:r w:rsidRPr="00B21AA4">
        <w:rPr>
          <w:rFonts w:ascii="Times New Roman" w:hAnsi="Times New Roman" w:cs="Times New Roman"/>
          <w:sz w:val="24"/>
          <w:szCs w:val="24"/>
        </w:rPr>
        <w:t>Федеральный закон от 19</w:t>
      </w:r>
      <w:r>
        <w:rPr>
          <w:rFonts w:ascii="Times New Roman" w:hAnsi="Times New Roman" w:cs="Times New Roman"/>
          <w:sz w:val="24"/>
          <w:szCs w:val="24"/>
        </w:rPr>
        <w:t xml:space="preserve">декабря </w:t>
      </w:r>
      <w:r w:rsidRPr="00B21AA4">
        <w:rPr>
          <w:rFonts w:ascii="Times New Roman" w:hAnsi="Times New Roman" w:cs="Times New Roman"/>
          <w:sz w:val="24"/>
          <w:szCs w:val="24"/>
        </w:rPr>
        <w:t>2004</w:t>
      </w:r>
      <w:r>
        <w:rPr>
          <w:rFonts w:ascii="Times New Roman" w:hAnsi="Times New Roman" w:cs="Times New Roman"/>
          <w:sz w:val="24"/>
          <w:szCs w:val="24"/>
        </w:rPr>
        <w:t xml:space="preserve"> года</w:t>
      </w:r>
      <w:r w:rsidRPr="00B21AA4">
        <w:rPr>
          <w:rFonts w:ascii="Times New Roman" w:hAnsi="Times New Roman" w:cs="Times New Roman"/>
          <w:sz w:val="24"/>
          <w:szCs w:val="24"/>
        </w:rPr>
        <w:t xml:space="preserve"> № 191-ФЗ «О введении в действие </w:t>
      </w:r>
      <w:r>
        <w:rPr>
          <w:rFonts w:ascii="Times New Roman" w:hAnsi="Times New Roman" w:cs="Times New Roman"/>
          <w:sz w:val="24"/>
          <w:szCs w:val="24"/>
        </w:rPr>
        <w:t xml:space="preserve">         </w:t>
      </w:r>
      <w:r w:rsidRPr="00B21AA4">
        <w:rPr>
          <w:rFonts w:ascii="Times New Roman" w:hAnsi="Times New Roman" w:cs="Times New Roman"/>
          <w:sz w:val="24"/>
          <w:szCs w:val="24"/>
        </w:rPr>
        <w:t>Градостроительного кодекса Российской Федерации»;</w:t>
      </w:r>
    </w:p>
    <w:p w:rsidR="0082500F" w:rsidRPr="00B21AA4" w:rsidRDefault="0082500F" w:rsidP="0082500F">
      <w:pPr>
        <w:tabs>
          <w:tab w:val="left" w:pos="142"/>
        </w:tabs>
        <w:spacing w:after="0" w:line="240" w:lineRule="auto"/>
        <w:ind w:right="282"/>
        <w:jc w:val="both"/>
        <w:rPr>
          <w:rFonts w:ascii="Times New Roman" w:hAnsi="Times New Roman" w:cs="Times New Roman"/>
          <w:sz w:val="24"/>
          <w:szCs w:val="24"/>
        </w:rPr>
      </w:pPr>
      <w:r>
        <w:rPr>
          <w:rFonts w:ascii="Times New Roman" w:hAnsi="Times New Roman" w:cs="Times New Roman"/>
          <w:sz w:val="24"/>
          <w:szCs w:val="24"/>
        </w:rPr>
        <w:t xml:space="preserve">         - </w:t>
      </w:r>
      <w:r w:rsidRPr="00B21AA4">
        <w:rPr>
          <w:rFonts w:ascii="Times New Roman" w:hAnsi="Times New Roman" w:cs="Times New Roman"/>
          <w:sz w:val="24"/>
          <w:szCs w:val="24"/>
        </w:rPr>
        <w:t>Постановление Правительства Российской Федерации от 24</w:t>
      </w:r>
      <w:r>
        <w:rPr>
          <w:rFonts w:ascii="Times New Roman" w:hAnsi="Times New Roman" w:cs="Times New Roman"/>
          <w:sz w:val="24"/>
          <w:szCs w:val="24"/>
        </w:rPr>
        <w:t xml:space="preserve"> ноября </w:t>
      </w:r>
      <w:r w:rsidRPr="00B21AA4">
        <w:rPr>
          <w:rFonts w:ascii="Times New Roman" w:hAnsi="Times New Roman" w:cs="Times New Roman"/>
          <w:sz w:val="24"/>
          <w:szCs w:val="24"/>
        </w:rPr>
        <w:t xml:space="preserve">2005 </w:t>
      </w:r>
      <w:r>
        <w:rPr>
          <w:rFonts w:ascii="Times New Roman" w:hAnsi="Times New Roman" w:cs="Times New Roman"/>
          <w:sz w:val="24"/>
          <w:szCs w:val="24"/>
        </w:rPr>
        <w:t xml:space="preserve">года </w:t>
      </w:r>
      <w:r w:rsidRPr="00B21AA4">
        <w:rPr>
          <w:rFonts w:ascii="Times New Roman" w:hAnsi="Times New Roman" w:cs="Times New Roman"/>
          <w:sz w:val="24"/>
          <w:szCs w:val="24"/>
        </w:rPr>
        <w:t>№ 698 «О форме разрешения на строительство и форме разрешения на ввод объекта в эксплуатацию»;</w:t>
      </w:r>
    </w:p>
    <w:p w:rsidR="0082500F" w:rsidRDefault="0082500F" w:rsidP="0082500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B21AA4">
        <w:rPr>
          <w:rFonts w:ascii="Times New Roman" w:hAnsi="Times New Roman" w:cs="Times New Roman"/>
          <w:sz w:val="24"/>
          <w:szCs w:val="24"/>
        </w:rPr>
        <w:t xml:space="preserve">Инструкция о порядке заполнения формы разрешения на строительство, утвержденная приказом Министерства регионального развития Российской Федерации </w:t>
      </w:r>
      <w:r>
        <w:rPr>
          <w:rFonts w:ascii="Times New Roman" w:hAnsi="Times New Roman" w:cs="Times New Roman"/>
          <w:sz w:val="24"/>
          <w:szCs w:val="24"/>
        </w:rPr>
        <w:t>от 19 октября</w:t>
      </w:r>
      <w:r w:rsidRPr="00B21AA4">
        <w:rPr>
          <w:rFonts w:ascii="Times New Roman" w:hAnsi="Times New Roman" w:cs="Times New Roman"/>
          <w:sz w:val="24"/>
          <w:szCs w:val="24"/>
        </w:rPr>
        <w:t xml:space="preserve"> 2006</w:t>
      </w:r>
      <w:r>
        <w:rPr>
          <w:rFonts w:ascii="Times New Roman" w:hAnsi="Times New Roman" w:cs="Times New Roman"/>
          <w:sz w:val="24"/>
          <w:szCs w:val="24"/>
        </w:rPr>
        <w:t xml:space="preserve"> года</w:t>
      </w:r>
      <w:r w:rsidRPr="00B21AA4">
        <w:rPr>
          <w:rFonts w:ascii="Times New Roman" w:hAnsi="Times New Roman" w:cs="Times New Roman"/>
          <w:sz w:val="24"/>
          <w:szCs w:val="24"/>
        </w:rPr>
        <w:t xml:space="preserve"> № 120</w:t>
      </w:r>
      <w:r>
        <w:rPr>
          <w:rFonts w:ascii="Times New Roman" w:hAnsi="Times New Roman" w:cs="Times New Roman"/>
          <w:sz w:val="24"/>
          <w:szCs w:val="24"/>
        </w:rPr>
        <w:t>.</w:t>
      </w:r>
    </w:p>
    <w:p w:rsidR="0082500F" w:rsidRDefault="0082500F" w:rsidP="0082500F">
      <w:pPr>
        <w:pStyle w:val="ConsPlusNormal"/>
        <w:ind w:firstLine="567"/>
        <w:jc w:val="both"/>
      </w:pPr>
    </w:p>
    <w:p w:rsidR="0082500F" w:rsidRPr="006F1E04" w:rsidRDefault="0082500F" w:rsidP="0082500F">
      <w:pPr>
        <w:pStyle w:val="ConsPlusNormal"/>
        <w:ind w:firstLine="567"/>
        <w:jc w:val="both"/>
        <w:rPr>
          <w:rFonts w:ascii="Times New Roman" w:hAnsi="Times New Roman" w:cs="Times New Roman"/>
          <w:sz w:val="24"/>
          <w:szCs w:val="24"/>
        </w:rPr>
      </w:pPr>
      <w:r w:rsidRPr="006F1E04">
        <w:rPr>
          <w:rFonts w:ascii="Times New Roman" w:hAnsi="Times New Roman" w:cs="Times New Roman"/>
          <w:b/>
          <w:sz w:val="24"/>
          <w:szCs w:val="24"/>
        </w:rPr>
        <w:t>2.3. Описание результата предоставления муниципальной услуги</w:t>
      </w:r>
    </w:p>
    <w:p w:rsidR="0082500F" w:rsidRPr="00B21AA4" w:rsidRDefault="0082500F" w:rsidP="0082500F">
      <w:pPr>
        <w:pStyle w:val="ConsPlusNormal"/>
        <w:ind w:firstLine="567"/>
        <w:jc w:val="both"/>
        <w:rPr>
          <w:rFonts w:ascii="Times New Roman" w:hAnsi="Times New Roman" w:cs="Times New Roman"/>
          <w:sz w:val="24"/>
          <w:szCs w:val="24"/>
        </w:rPr>
      </w:pPr>
      <w:r w:rsidRPr="00B21AA4">
        <w:rPr>
          <w:rFonts w:ascii="Times New Roman" w:hAnsi="Times New Roman" w:cs="Times New Roman"/>
          <w:sz w:val="24"/>
          <w:szCs w:val="24"/>
        </w:rPr>
        <w:t>2</w:t>
      </w:r>
      <w:r>
        <w:rPr>
          <w:rFonts w:ascii="Times New Roman" w:hAnsi="Times New Roman" w:cs="Times New Roman"/>
          <w:sz w:val="24"/>
          <w:szCs w:val="24"/>
        </w:rPr>
        <w:t>8</w:t>
      </w:r>
      <w:r w:rsidRPr="00B21AA4">
        <w:rPr>
          <w:rFonts w:ascii="Times New Roman" w:hAnsi="Times New Roman" w:cs="Times New Roman"/>
          <w:sz w:val="24"/>
          <w:szCs w:val="24"/>
        </w:rPr>
        <w:t xml:space="preserve">. Конечным результатом предоставления муниципальной услуги является: </w:t>
      </w:r>
    </w:p>
    <w:p w:rsidR="0082500F" w:rsidRPr="00B21AA4" w:rsidRDefault="0082500F" w:rsidP="0082500F">
      <w:pPr>
        <w:pStyle w:val="ConsPlusNormal"/>
        <w:ind w:firstLine="567"/>
        <w:jc w:val="both"/>
        <w:rPr>
          <w:rFonts w:ascii="Times New Roman" w:hAnsi="Times New Roman" w:cs="Times New Roman"/>
          <w:sz w:val="24"/>
          <w:szCs w:val="24"/>
        </w:rPr>
      </w:pPr>
      <w:r w:rsidRPr="00B21AA4">
        <w:rPr>
          <w:rFonts w:ascii="Times New Roman" w:hAnsi="Times New Roman" w:cs="Times New Roman"/>
          <w:sz w:val="24"/>
          <w:szCs w:val="24"/>
        </w:rPr>
        <w:t>- выдача разрешения на ввод объекта капитального строительства эксплуатацию;</w:t>
      </w:r>
    </w:p>
    <w:p w:rsidR="0082500F" w:rsidRDefault="0082500F" w:rsidP="0082500F">
      <w:pPr>
        <w:pStyle w:val="ConsPlusNormal"/>
        <w:ind w:firstLine="567"/>
        <w:jc w:val="both"/>
        <w:rPr>
          <w:rFonts w:ascii="Times New Roman" w:hAnsi="Times New Roman" w:cs="Times New Roman"/>
          <w:sz w:val="24"/>
          <w:szCs w:val="24"/>
        </w:rPr>
      </w:pPr>
      <w:r w:rsidRPr="00B21AA4">
        <w:rPr>
          <w:rFonts w:ascii="Times New Roman" w:hAnsi="Times New Roman" w:cs="Times New Roman"/>
          <w:sz w:val="24"/>
          <w:szCs w:val="24"/>
        </w:rPr>
        <w:t>-обоснованный отказ в выдаче разрешения на ввод объекта капитального строительства в эксплуатацию.</w:t>
      </w:r>
    </w:p>
    <w:p w:rsidR="0082500F" w:rsidRDefault="0082500F" w:rsidP="0082500F">
      <w:pPr>
        <w:pStyle w:val="ConsPlusNormal"/>
        <w:ind w:firstLine="567"/>
        <w:jc w:val="both"/>
        <w:rPr>
          <w:rFonts w:ascii="Times New Roman" w:hAnsi="Times New Roman" w:cs="Times New Roman"/>
          <w:sz w:val="24"/>
          <w:szCs w:val="24"/>
        </w:rPr>
      </w:pPr>
    </w:p>
    <w:p w:rsidR="0082500F" w:rsidRDefault="0082500F" w:rsidP="0082500F">
      <w:pPr>
        <w:pStyle w:val="ConsPlusNormal"/>
        <w:ind w:firstLine="567"/>
        <w:jc w:val="both"/>
        <w:rPr>
          <w:rFonts w:ascii="Times New Roman" w:hAnsi="Times New Roman" w:cs="Times New Roman"/>
          <w:sz w:val="24"/>
          <w:szCs w:val="24"/>
        </w:rPr>
      </w:pPr>
    </w:p>
    <w:p w:rsidR="0082500F" w:rsidRPr="00B21AA4" w:rsidRDefault="0082500F" w:rsidP="0082500F">
      <w:pPr>
        <w:pStyle w:val="ConsPlusNormal"/>
        <w:ind w:firstLine="567"/>
        <w:jc w:val="both"/>
        <w:rPr>
          <w:rFonts w:ascii="Times New Roman" w:hAnsi="Times New Roman" w:cs="Times New Roman"/>
          <w:sz w:val="24"/>
          <w:szCs w:val="24"/>
        </w:rPr>
      </w:pPr>
    </w:p>
    <w:p w:rsidR="0082500F" w:rsidRPr="006F1E04" w:rsidRDefault="0082500F" w:rsidP="0082500F">
      <w:pPr>
        <w:pStyle w:val="ConsPlusNormal"/>
        <w:ind w:firstLine="567"/>
        <w:jc w:val="both"/>
        <w:rPr>
          <w:rFonts w:ascii="Times New Roman" w:hAnsi="Times New Roman" w:cs="Times New Roman"/>
          <w:sz w:val="24"/>
          <w:szCs w:val="24"/>
        </w:rPr>
      </w:pPr>
      <w:r w:rsidRPr="00E0350E">
        <w:rPr>
          <w:rFonts w:ascii="Times New Roman" w:hAnsi="Times New Roman" w:cs="Times New Roman"/>
          <w:b/>
          <w:sz w:val="24"/>
          <w:szCs w:val="24"/>
        </w:rPr>
        <w:t>2.4. Срок предоставления муниципальной услуги</w:t>
      </w:r>
    </w:p>
    <w:p w:rsidR="0082500F" w:rsidRPr="006F1E04" w:rsidRDefault="0082500F" w:rsidP="0082500F">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F1E04">
        <w:rPr>
          <w:rFonts w:ascii="Times New Roman" w:hAnsi="Times New Roman" w:cs="Times New Roman"/>
          <w:sz w:val="24"/>
          <w:szCs w:val="24"/>
        </w:rPr>
        <w:t>2</w:t>
      </w:r>
      <w:r>
        <w:rPr>
          <w:rFonts w:ascii="Times New Roman" w:hAnsi="Times New Roman" w:cs="Times New Roman"/>
          <w:sz w:val="24"/>
          <w:szCs w:val="24"/>
        </w:rPr>
        <w:t>9</w:t>
      </w:r>
      <w:r w:rsidRPr="006F1E04">
        <w:rPr>
          <w:rFonts w:ascii="Times New Roman" w:hAnsi="Times New Roman" w:cs="Times New Roman"/>
          <w:sz w:val="24"/>
          <w:szCs w:val="24"/>
        </w:rPr>
        <w:t xml:space="preserve">. Срок предоставления муниципальной услуги не должен превышать </w:t>
      </w:r>
      <w:r w:rsidR="00A76CE9">
        <w:rPr>
          <w:rFonts w:ascii="Times New Roman" w:hAnsi="Times New Roman" w:cs="Times New Roman"/>
          <w:sz w:val="24"/>
          <w:szCs w:val="24"/>
        </w:rPr>
        <w:t xml:space="preserve">пяти рабочих </w:t>
      </w:r>
      <w:r w:rsidRPr="006F1E04">
        <w:rPr>
          <w:rFonts w:ascii="Times New Roman" w:hAnsi="Times New Roman" w:cs="Times New Roman"/>
          <w:sz w:val="24"/>
          <w:szCs w:val="24"/>
        </w:rPr>
        <w:t xml:space="preserve"> дней со дня подачи заявления о предоставлении государственной услуги. Срок </w:t>
      </w:r>
      <w:r>
        <w:rPr>
          <w:rFonts w:ascii="Times New Roman" w:hAnsi="Times New Roman" w:cs="Times New Roman"/>
          <w:sz w:val="24"/>
          <w:szCs w:val="24"/>
        </w:rPr>
        <w:t xml:space="preserve">выдачи </w:t>
      </w:r>
      <w:r w:rsidRPr="006F1E04">
        <w:rPr>
          <w:rFonts w:ascii="Times New Roman" w:hAnsi="Times New Roman" w:cs="Times New Roman"/>
          <w:sz w:val="24"/>
          <w:szCs w:val="24"/>
        </w:rPr>
        <w:t xml:space="preserve">документов, являющихся результатом предоставления государственной услуги, составляет </w:t>
      </w:r>
      <w:r w:rsidR="00930525">
        <w:rPr>
          <w:rFonts w:ascii="Times New Roman" w:hAnsi="Times New Roman" w:cs="Times New Roman"/>
          <w:sz w:val="24"/>
          <w:szCs w:val="24"/>
        </w:rPr>
        <w:t xml:space="preserve">пяти рабочих </w:t>
      </w:r>
      <w:r w:rsidRPr="006F1E04">
        <w:rPr>
          <w:rFonts w:ascii="Times New Roman" w:hAnsi="Times New Roman" w:cs="Times New Roman"/>
          <w:sz w:val="24"/>
          <w:szCs w:val="24"/>
        </w:rPr>
        <w:t xml:space="preserve"> дней со дня поступления заявления.</w:t>
      </w:r>
    </w:p>
    <w:p w:rsidR="0082500F" w:rsidRPr="00E0350E" w:rsidRDefault="0082500F" w:rsidP="0082500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E0350E">
        <w:rPr>
          <w:rFonts w:ascii="Times New Roman" w:hAnsi="Times New Roman" w:cs="Times New Roman"/>
          <w:sz w:val="24"/>
          <w:szCs w:val="24"/>
        </w:rPr>
        <w:t>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82500F" w:rsidRPr="00E0350E" w:rsidRDefault="0082500F" w:rsidP="0082500F">
      <w:pPr>
        <w:pStyle w:val="ConsPlusNormal"/>
        <w:ind w:firstLine="567"/>
        <w:jc w:val="both"/>
        <w:rPr>
          <w:rFonts w:ascii="Times New Roman" w:hAnsi="Times New Roman" w:cs="Times New Roman"/>
          <w:sz w:val="24"/>
          <w:szCs w:val="24"/>
        </w:rPr>
      </w:pPr>
    </w:p>
    <w:p w:rsidR="0082500F" w:rsidRDefault="0082500F" w:rsidP="0082500F">
      <w:pPr>
        <w:pStyle w:val="ConsPlusNormal"/>
        <w:ind w:firstLine="567"/>
        <w:jc w:val="both"/>
        <w:rPr>
          <w:rFonts w:ascii="Times New Roman" w:hAnsi="Times New Roman" w:cs="Times New Roman"/>
          <w:b/>
          <w:sz w:val="24"/>
          <w:szCs w:val="24"/>
        </w:rPr>
      </w:pPr>
      <w:r w:rsidRPr="00E0350E">
        <w:rPr>
          <w:rFonts w:ascii="Times New Roman" w:hAnsi="Times New Roman" w:cs="Times New Roman"/>
          <w:b/>
          <w:sz w:val="24"/>
          <w:szCs w:val="24"/>
        </w:rPr>
        <w:t xml:space="preserve">2.5. Исчерпывающий перечень документов, необходимых для предоставления муниципальной услуги. </w:t>
      </w:r>
    </w:p>
    <w:p w:rsidR="0082500F" w:rsidRPr="00E0350E" w:rsidRDefault="0082500F" w:rsidP="0082500F">
      <w:pPr>
        <w:spacing w:after="0" w:line="240" w:lineRule="auto"/>
        <w:ind w:firstLine="697"/>
        <w:jc w:val="both"/>
        <w:rPr>
          <w:rFonts w:ascii="Times New Roman" w:hAnsi="Times New Roman" w:cs="Times New Roman"/>
          <w:color w:val="000000"/>
          <w:sz w:val="24"/>
          <w:szCs w:val="24"/>
        </w:rPr>
      </w:pPr>
      <w:r w:rsidRPr="00E0350E">
        <w:rPr>
          <w:rFonts w:ascii="Times New Roman" w:hAnsi="Times New Roman" w:cs="Times New Roman"/>
          <w:sz w:val="24"/>
          <w:szCs w:val="24"/>
        </w:rPr>
        <w:t xml:space="preserve">30. </w:t>
      </w:r>
      <w:r w:rsidRPr="00E0350E">
        <w:rPr>
          <w:rFonts w:ascii="Times New Roman" w:hAnsi="Times New Roman" w:cs="Times New Roman"/>
          <w:color w:val="000000"/>
          <w:sz w:val="24"/>
          <w:szCs w:val="24"/>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r>
        <w:rPr>
          <w:rFonts w:ascii="Times New Roman" w:hAnsi="Times New Roman" w:cs="Times New Roman"/>
          <w:color w:val="000000"/>
          <w:sz w:val="24"/>
          <w:szCs w:val="24"/>
        </w:rPr>
        <w:t>:</w:t>
      </w:r>
    </w:p>
    <w:p w:rsidR="0082500F" w:rsidRPr="003A6810" w:rsidRDefault="0082500F" w:rsidP="0082500F">
      <w:pPr>
        <w:spacing w:after="0" w:line="240" w:lineRule="auto"/>
        <w:ind w:firstLine="698"/>
        <w:jc w:val="both"/>
        <w:rPr>
          <w:rFonts w:ascii="Times New Roman" w:hAnsi="Times New Roman" w:cs="Times New Roman"/>
          <w:sz w:val="24"/>
          <w:szCs w:val="24"/>
        </w:rPr>
      </w:pPr>
      <w:r w:rsidRPr="00E0350E">
        <w:rPr>
          <w:rFonts w:ascii="Times New Roman" w:hAnsi="Times New Roman" w:cs="Times New Roman"/>
          <w:sz w:val="24"/>
          <w:szCs w:val="24"/>
        </w:rPr>
        <w:t xml:space="preserve">1) </w:t>
      </w:r>
      <w:r w:rsidRPr="00B038AE">
        <w:rPr>
          <w:rFonts w:ascii="Times New Roman" w:hAnsi="Times New Roman" w:cs="Times New Roman"/>
          <w:sz w:val="24"/>
          <w:szCs w:val="24"/>
        </w:rPr>
        <w:t>заявление (</w:t>
      </w:r>
      <w:r>
        <w:rPr>
          <w:rFonts w:ascii="Times New Roman" w:hAnsi="Times New Roman" w:cs="Times New Roman"/>
          <w:sz w:val="24"/>
          <w:szCs w:val="24"/>
        </w:rPr>
        <w:t>П</w:t>
      </w:r>
      <w:r w:rsidRPr="00B038AE">
        <w:rPr>
          <w:rFonts w:ascii="Times New Roman" w:hAnsi="Times New Roman" w:cs="Times New Roman"/>
          <w:sz w:val="24"/>
          <w:szCs w:val="24"/>
        </w:rPr>
        <w:t>риложение 2 к настоящему</w:t>
      </w:r>
      <w:r w:rsidRPr="00E0350E">
        <w:rPr>
          <w:rFonts w:ascii="Times New Roman" w:hAnsi="Times New Roman" w:cs="Times New Roman"/>
          <w:sz w:val="24"/>
          <w:szCs w:val="24"/>
        </w:rPr>
        <w:t xml:space="preserve"> административному регламенту)</w:t>
      </w:r>
      <w:r>
        <w:rPr>
          <w:rFonts w:ascii="Times New Roman" w:hAnsi="Times New Roman" w:cs="Times New Roman"/>
          <w:sz w:val="24"/>
          <w:szCs w:val="24"/>
        </w:rPr>
        <w:t>.</w:t>
      </w:r>
      <w:r w:rsidRPr="003A6810">
        <w:rPr>
          <w:bCs/>
          <w:sz w:val="28"/>
          <w:szCs w:val="28"/>
        </w:rPr>
        <w:t xml:space="preserve"> </w:t>
      </w:r>
      <w:r w:rsidRPr="003A6810">
        <w:rPr>
          <w:rFonts w:ascii="Times New Roman" w:hAnsi="Times New Roman" w:cs="Times New Roman"/>
          <w:bCs/>
          <w:sz w:val="24"/>
          <w:szCs w:val="24"/>
        </w:rPr>
        <w:t xml:space="preserve">Форма заявления доступна </w:t>
      </w:r>
      <w:r w:rsidRPr="003A6810">
        <w:rPr>
          <w:rFonts w:ascii="Times New Roman" w:hAnsi="Times New Roman" w:cs="Times New Roman"/>
          <w:sz w:val="24"/>
          <w:szCs w:val="24"/>
        </w:rPr>
        <w:t xml:space="preserve">для копирования и заполнения в электронном виде </w:t>
      </w:r>
      <w:r w:rsidRPr="00E97238">
        <w:rPr>
          <w:rFonts w:ascii="Times New Roman" w:hAnsi="Times New Roman" w:cs="Times New Roman"/>
          <w:sz w:val="24"/>
          <w:szCs w:val="24"/>
        </w:rPr>
        <w:t xml:space="preserve">на Портале государственных и муниципальных услуг Томской области, Едином портале государственных и муниципальных услуг, на официальном сайте </w:t>
      </w:r>
      <w:r>
        <w:rPr>
          <w:rFonts w:ascii="Times New Roman" w:hAnsi="Times New Roman" w:cs="Times New Roman"/>
          <w:sz w:val="24"/>
          <w:szCs w:val="24"/>
        </w:rPr>
        <w:t>Усть-Бакчарского</w:t>
      </w:r>
      <w:r w:rsidRPr="009C15C5">
        <w:rPr>
          <w:rFonts w:ascii="Times New Roman" w:hAnsi="Times New Roman" w:cs="Times New Roman"/>
          <w:sz w:val="24"/>
          <w:szCs w:val="24"/>
        </w:rPr>
        <w:t xml:space="preserve"> </w:t>
      </w:r>
      <w:r w:rsidRPr="00E97238">
        <w:rPr>
          <w:rFonts w:ascii="Times New Roman" w:hAnsi="Times New Roman" w:cs="Times New Roman"/>
          <w:sz w:val="24"/>
          <w:szCs w:val="24"/>
        </w:rPr>
        <w:t>сельского поселения. В бумажном</w:t>
      </w:r>
      <w:r w:rsidRPr="003A6810">
        <w:rPr>
          <w:rFonts w:ascii="Times New Roman" w:hAnsi="Times New Roman" w:cs="Times New Roman"/>
          <w:sz w:val="24"/>
          <w:szCs w:val="24"/>
        </w:rPr>
        <w:t xml:space="preserve"> виде форма заявления может быть получена непосредственно в </w:t>
      </w:r>
      <w:r>
        <w:rPr>
          <w:rFonts w:ascii="Times New Roman" w:hAnsi="Times New Roman" w:cs="Times New Roman"/>
          <w:sz w:val="24"/>
          <w:szCs w:val="24"/>
        </w:rPr>
        <w:t>Администрации поселения;</w:t>
      </w:r>
    </w:p>
    <w:p w:rsidR="0082500F" w:rsidRPr="00E0350E" w:rsidRDefault="0082500F" w:rsidP="0082500F">
      <w:pPr>
        <w:spacing w:after="0" w:line="240" w:lineRule="auto"/>
        <w:ind w:firstLine="698"/>
        <w:jc w:val="both"/>
        <w:rPr>
          <w:rFonts w:ascii="Times New Roman" w:hAnsi="Times New Roman" w:cs="Times New Roman"/>
          <w:sz w:val="24"/>
          <w:szCs w:val="24"/>
        </w:rPr>
      </w:pPr>
      <w:r w:rsidRPr="00E0350E">
        <w:rPr>
          <w:rFonts w:ascii="Times New Roman" w:hAnsi="Times New Roman" w:cs="Times New Roman"/>
          <w:sz w:val="24"/>
          <w:szCs w:val="24"/>
        </w:rPr>
        <w:t>2) копию документа, удостоверяющего личность заявителя, являющегося физическим лицом, либо личность представителя заявителя, если с заявлением обращается представитель заявителя;</w:t>
      </w:r>
    </w:p>
    <w:p w:rsidR="0082500F" w:rsidRDefault="0082500F" w:rsidP="0082500F">
      <w:pPr>
        <w:spacing w:after="0" w:line="240" w:lineRule="auto"/>
        <w:ind w:firstLine="698"/>
        <w:jc w:val="both"/>
        <w:rPr>
          <w:rFonts w:ascii="Times New Roman" w:hAnsi="Times New Roman" w:cs="Times New Roman"/>
          <w:sz w:val="24"/>
          <w:szCs w:val="24"/>
        </w:rPr>
      </w:pPr>
      <w:r w:rsidRPr="00E0350E">
        <w:rPr>
          <w:rFonts w:ascii="Times New Roman" w:hAnsi="Times New Roman" w:cs="Times New Roman"/>
          <w:sz w:val="24"/>
          <w:szCs w:val="24"/>
        </w:rPr>
        <w:t>3) копию документа, удостоверяющего права (полномочия) представителя заявителя, если с заявлением обращается представи</w:t>
      </w:r>
      <w:r>
        <w:rPr>
          <w:rFonts w:ascii="Times New Roman" w:hAnsi="Times New Roman" w:cs="Times New Roman"/>
          <w:sz w:val="24"/>
          <w:szCs w:val="24"/>
        </w:rPr>
        <w:t>тель заявителя;</w:t>
      </w:r>
    </w:p>
    <w:p w:rsidR="0082500F" w:rsidRPr="003A6810" w:rsidRDefault="0082500F" w:rsidP="0082500F">
      <w:pPr>
        <w:spacing w:after="0" w:line="240" w:lineRule="auto"/>
        <w:ind w:firstLine="698"/>
        <w:jc w:val="both"/>
        <w:rPr>
          <w:rFonts w:ascii="Times New Roman" w:hAnsi="Times New Roman" w:cs="Times New Roman"/>
          <w:sz w:val="24"/>
          <w:szCs w:val="24"/>
        </w:rPr>
      </w:pPr>
      <w:r w:rsidRPr="003A6810">
        <w:rPr>
          <w:rFonts w:ascii="Times New Roman" w:hAnsi="Times New Roman" w:cs="Times New Roman"/>
          <w:sz w:val="24"/>
          <w:szCs w:val="24"/>
        </w:rPr>
        <w:t xml:space="preserve">4) </w:t>
      </w:r>
      <w:r w:rsidRPr="003A6810">
        <w:rPr>
          <w:rFonts w:ascii="Times New Roman" w:hAnsi="Times New Roman" w:cs="Times New Roman"/>
          <w:bCs/>
          <w:sz w:val="24"/>
          <w:szCs w:val="24"/>
        </w:rPr>
        <w:t xml:space="preserve">правоустанавливающие документы на земельный участок, </w:t>
      </w:r>
      <w:r w:rsidRPr="003A6810">
        <w:rPr>
          <w:rFonts w:ascii="Times New Roman" w:hAnsi="Times New Roman" w:cs="Times New Roman"/>
          <w:sz w:val="24"/>
          <w:szCs w:val="24"/>
        </w:rPr>
        <w:t>права на которые не зарегистрированы в Едином государственном реестре прав на недвижимое имущество и сделок с ним</w:t>
      </w:r>
      <w:r w:rsidRPr="003A6810">
        <w:rPr>
          <w:rFonts w:ascii="Times New Roman" w:hAnsi="Times New Roman" w:cs="Times New Roman"/>
          <w:bCs/>
          <w:sz w:val="24"/>
          <w:szCs w:val="24"/>
        </w:rPr>
        <w:t xml:space="preserve">; </w:t>
      </w:r>
    </w:p>
    <w:p w:rsidR="0082500F" w:rsidRPr="003A6810" w:rsidRDefault="0082500F" w:rsidP="0082500F">
      <w:pPr>
        <w:spacing w:after="0" w:line="240" w:lineRule="auto"/>
        <w:ind w:firstLine="698"/>
        <w:jc w:val="both"/>
        <w:rPr>
          <w:rFonts w:ascii="Times New Roman" w:hAnsi="Times New Roman" w:cs="Times New Roman"/>
          <w:sz w:val="24"/>
          <w:szCs w:val="24"/>
        </w:rPr>
      </w:pPr>
      <w:r w:rsidRPr="003A6810">
        <w:rPr>
          <w:rFonts w:ascii="Times New Roman" w:hAnsi="Times New Roman" w:cs="Times New Roman"/>
          <w:sz w:val="24"/>
          <w:szCs w:val="24"/>
        </w:rPr>
        <w:t xml:space="preserve">5) </w:t>
      </w:r>
      <w:r w:rsidRPr="003A6810">
        <w:rPr>
          <w:rFonts w:ascii="Times New Roman" w:hAnsi="Times New Roman" w:cs="Times New Roman"/>
          <w:bCs/>
          <w:sz w:val="24"/>
          <w:szCs w:val="24"/>
        </w:rPr>
        <w:t>а</w:t>
      </w:r>
      <w:r w:rsidRPr="003A6810">
        <w:rPr>
          <w:rFonts w:ascii="Times New Roman" w:hAnsi="Times New Roman" w:cs="Times New Roman"/>
          <w:color w:val="000000"/>
          <w:sz w:val="24"/>
          <w:szCs w:val="24"/>
        </w:rPr>
        <w:t>кт приемки объекта капитального строительства (в случае осуществления строительства, реконструкции на основании договора);</w:t>
      </w:r>
    </w:p>
    <w:p w:rsidR="0082500F" w:rsidRPr="003A6810" w:rsidRDefault="0082500F" w:rsidP="0082500F">
      <w:pPr>
        <w:spacing w:after="0" w:line="240" w:lineRule="auto"/>
        <w:ind w:firstLine="698"/>
        <w:jc w:val="both"/>
        <w:rPr>
          <w:rFonts w:ascii="Times New Roman" w:hAnsi="Times New Roman" w:cs="Times New Roman"/>
          <w:sz w:val="24"/>
          <w:szCs w:val="24"/>
        </w:rPr>
      </w:pPr>
      <w:r w:rsidRPr="003A6810">
        <w:rPr>
          <w:rFonts w:ascii="Times New Roman" w:hAnsi="Times New Roman" w:cs="Times New Roman"/>
          <w:sz w:val="24"/>
          <w:szCs w:val="24"/>
        </w:rPr>
        <w:t xml:space="preserve">6) </w:t>
      </w:r>
      <w:r w:rsidRPr="003A6810">
        <w:rPr>
          <w:rFonts w:ascii="Times New Roman" w:hAnsi="Times New Roman" w:cs="Times New Roman"/>
          <w:bCs/>
          <w:sz w:val="24"/>
          <w:szCs w:val="24"/>
        </w:rPr>
        <w:t>д</w:t>
      </w:r>
      <w:r w:rsidRPr="003A6810">
        <w:rPr>
          <w:rFonts w:ascii="Times New Roman" w:hAnsi="Times New Roman" w:cs="Times New Roman"/>
          <w:color w:val="000000"/>
          <w:sz w:val="24"/>
          <w:szCs w:val="24"/>
        </w:rPr>
        <w:t>окумент, подтверждающий соответствие построенного, реконструированного объекта требованиям технических регламентов;</w:t>
      </w:r>
    </w:p>
    <w:p w:rsidR="0082500F" w:rsidRPr="003A6810" w:rsidRDefault="0082500F" w:rsidP="0082500F">
      <w:pPr>
        <w:spacing w:after="0" w:line="240" w:lineRule="auto"/>
        <w:ind w:firstLine="698"/>
        <w:jc w:val="both"/>
        <w:rPr>
          <w:rFonts w:ascii="Times New Roman" w:hAnsi="Times New Roman" w:cs="Times New Roman"/>
          <w:sz w:val="24"/>
          <w:szCs w:val="24"/>
        </w:rPr>
      </w:pPr>
      <w:r w:rsidRPr="003A6810">
        <w:rPr>
          <w:rFonts w:ascii="Times New Roman" w:hAnsi="Times New Roman" w:cs="Times New Roman"/>
          <w:sz w:val="24"/>
          <w:szCs w:val="24"/>
        </w:rPr>
        <w:t xml:space="preserve">7) </w:t>
      </w:r>
      <w:r w:rsidRPr="003A6810">
        <w:rPr>
          <w:rFonts w:ascii="Times New Roman" w:hAnsi="Times New Roman" w:cs="Times New Roman"/>
          <w:bCs/>
          <w:sz w:val="24"/>
          <w:szCs w:val="24"/>
        </w:rPr>
        <w:t>д</w:t>
      </w:r>
      <w:r w:rsidRPr="003A6810">
        <w:rPr>
          <w:rFonts w:ascii="Times New Roman" w:hAnsi="Times New Roman" w:cs="Times New Roman"/>
          <w:color w:val="000000"/>
          <w:sz w:val="24"/>
          <w:szCs w:val="24"/>
        </w:rPr>
        <w:t>окумент, подтверждающий соответствие параметров построенного, реконструированного объекта проектной документации, в том числе требованиям энергетической эффективности и требованиям оснащенности объекта приборами учета используемых энергетических ресурсов, за исключением случаев осуществления строительства, реконструкции объектов индивидуального жилищного строительства;</w:t>
      </w:r>
    </w:p>
    <w:p w:rsidR="0082500F" w:rsidRPr="003A6810" w:rsidRDefault="0082500F" w:rsidP="0082500F">
      <w:pPr>
        <w:spacing w:after="0" w:line="240" w:lineRule="auto"/>
        <w:ind w:firstLine="698"/>
        <w:jc w:val="both"/>
        <w:rPr>
          <w:rFonts w:ascii="Times New Roman" w:hAnsi="Times New Roman" w:cs="Times New Roman"/>
          <w:color w:val="000000"/>
          <w:sz w:val="24"/>
          <w:szCs w:val="24"/>
        </w:rPr>
      </w:pPr>
      <w:r w:rsidRPr="003A6810">
        <w:rPr>
          <w:rFonts w:ascii="Times New Roman" w:hAnsi="Times New Roman" w:cs="Times New Roman"/>
          <w:sz w:val="24"/>
          <w:szCs w:val="24"/>
        </w:rPr>
        <w:t xml:space="preserve">8) </w:t>
      </w:r>
      <w:r w:rsidRPr="003A6810">
        <w:rPr>
          <w:rFonts w:ascii="Times New Roman" w:hAnsi="Times New Roman" w:cs="Times New Roman"/>
          <w:bCs/>
          <w:sz w:val="24"/>
          <w:szCs w:val="24"/>
        </w:rPr>
        <w:t>д</w:t>
      </w:r>
      <w:r w:rsidRPr="003A6810">
        <w:rPr>
          <w:rFonts w:ascii="Times New Roman" w:hAnsi="Times New Roman" w:cs="Times New Roman"/>
          <w:color w:val="000000"/>
          <w:sz w:val="24"/>
          <w:szCs w:val="24"/>
        </w:rPr>
        <w:t>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82500F" w:rsidRPr="0060103C" w:rsidRDefault="0082500F" w:rsidP="0082500F">
      <w:pPr>
        <w:spacing w:after="0" w:line="240" w:lineRule="auto"/>
        <w:ind w:firstLine="698"/>
        <w:jc w:val="both"/>
        <w:rPr>
          <w:rFonts w:ascii="Times New Roman" w:hAnsi="Times New Roman" w:cs="Times New Roman"/>
          <w:sz w:val="24"/>
          <w:szCs w:val="24"/>
        </w:rPr>
      </w:pPr>
      <w:r w:rsidRPr="003A6810">
        <w:rPr>
          <w:rFonts w:ascii="Times New Roman" w:hAnsi="Times New Roman" w:cs="Times New Roman"/>
          <w:color w:val="000000"/>
          <w:sz w:val="24"/>
          <w:szCs w:val="24"/>
        </w:rPr>
        <w:t xml:space="preserve">9) </w:t>
      </w:r>
      <w:r w:rsidRPr="003A6810">
        <w:rPr>
          <w:rFonts w:ascii="Times New Roman" w:hAnsi="Times New Roman" w:cs="Times New Roman"/>
          <w:bCs/>
          <w:sz w:val="24"/>
          <w:szCs w:val="24"/>
        </w:rPr>
        <w:t>с</w:t>
      </w:r>
      <w:r w:rsidRPr="003A6810">
        <w:rPr>
          <w:rFonts w:ascii="Times New Roman" w:hAnsi="Times New Roman" w:cs="Times New Roman"/>
          <w:color w:val="000000"/>
          <w:sz w:val="24"/>
          <w:szCs w:val="24"/>
        </w:rPr>
        <w:t>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(за исключением случаев строительства, реконструкции линейного объекта).</w:t>
      </w:r>
    </w:p>
    <w:p w:rsidR="0082500F" w:rsidRDefault="0082500F" w:rsidP="0082500F">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Pr="005367AC">
        <w:rPr>
          <w:rFonts w:ascii="Times New Roman" w:hAnsi="Times New Roman" w:cs="Times New Roman"/>
          <w:sz w:val="24"/>
          <w:szCs w:val="24"/>
        </w:rPr>
        <w:t xml:space="preserve">31. </w:t>
      </w:r>
      <w:r w:rsidRPr="005367AC">
        <w:rPr>
          <w:rFonts w:ascii="Times New Roman" w:hAnsi="Times New Roman" w:cs="Times New Roman"/>
          <w:color w:val="000000"/>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w:t>
      </w:r>
      <w:r w:rsidRPr="005367AC">
        <w:rPr>
          <w:rFonts w:ascii="Times New Roman" w:hAnsi="Times New Roman" w:cs="Times New Roman"/>
          <w:color w:val="000000"/>
          <w:sz w:val="24"/>
          <w:szCs w:val="24"/>
        </w:rPr>
        <w:lastRenderedPageBreak/>
        <w:t>иных органов, и подлежащих представлению в рамках межведомственного взаимодействия</w:t>
      </w:r>
      <w:r>
        <w:rPr>
          <w:rFonts w:ascii="Times New Roman" w:hAnsi="Times New Roman" w:cs="Times New Roman"/>
          <w:color w:val="000000"/>
          <w:sz w:val="24"/>
          <w:szCs w:val="24"/>
        </w:rPr>
        <w:t>:</w:t>
      </w:r>
    </w:p>
    <w:p w:rsidR="0082500F" w:rsidRPr="00DC14BF" w:rsidRDefault="0082500F" w:rsidP="0082500F">
      <w:pPr>
        <w:spacing w:after="0" w:line="240" w:lineRule="auto"/>
        <w:jc w:val="both"/>
        <w:rPr>
          <w:rFonts w:ascii="Times New Roman" w:hAnsi="Times New Roman" w:cs="Times New Roman"/>
          <w:color w:val="000000"/>
          <w:sz w:val="24"/>
          <w:szCs w:val="24"/>
        </w:rPr>
      </w:pPr>
      <w:r w:rsidRPr="00DC14BF">
        <w:rPr>
          <w:rFonts w:ascii="Times New Roman" w:hAnsi="Times New Roman" w:cs="Times New Roman"/>
          <w:color w:val="000000"/>
          <w:sz w:val="24"/>
          <w:szCs w:val="24"/>
        </w:rPr>
        <w:t xml:space="preserve">            1) </w:t>
      </w:r>
      <w:r w:rsidRPr="00DC14BF">
        <w:rPr>
          <w:rFonts w:ascii="Times New Roman" w:hAnsi="Times New Roman" w:cs="Times New Roman"/>
          <w:sz w:val="24"/>
          <w:szCs w:val="24"/>
        </w:rPr>
        <w:t xml:space="preserve">правоустанавливающие документы на земельный участок, права на которые зарегистрированы в Едином государственном реестре прав на недвижимое имущество и сделок с ним; </w:t>
      </w:r>
    </w:p>
    <w:p w:rsidR="0082500F" w:rsidRPr="00DC14BF" w:rsidRDefault="0082500F" w:rsidP="0082500F">
      <w:pPr>
        <w:spacing w:after="0" w:line="240" w:lineRule="auto"/>
        <w:jc w:val="both"/>
        <w:rPr>
          <w:rFonts w:ascii="Times New Roman" w:hAnsi="Times New Roman" w:cs="Times New Roman"/>
          <w:color w:val="000000"/>
          <w:sz w:val="24"/>
          <w:szCs w:val="24"/>
        </w:rPr>
      </w:pPr>
      <w:r w:rsidRPr="00DC14BF">
        <w:rPr>
          <w:rFonts w:ascii="Times New Roman" w:hAnsi="Times New Roman" w:cs="Times New Roman"/>
          <w:color w:val="000000"/>
          <w:sz w:val="24"/>
          <w:szCs w:val="24"/>
        </w:rPr>
        <w:t xml:space="preserve">           2) </w:t>
      </w:r>
      <w:r w:rsidRPr="00DC14BF">
        <w:rPr>
          <w:rFonts w:ascii="Times New Roman" w:hAnsi="Times New Roman" w:cs="Times New Roman"/>
          <w:sz w:val="24"/>
          <w:szCs w:val="24"/>
        </w:rPr>
        <w:t>г</w:t>
      </w:r>
      <w:r w:rsidRPr="00DC14BF">
        <w:rPr>
          <w:rFonts w:ascii="Times New Roman" w:hAnsi="Times New Roman" w:cs="Times New Roman"/>
          <w:bCs/>
          <w:sz w:val="24"/>
          <w:szCs w:val="24"/>
        </w:rPr>
        <w:t>радостроительный план земельного участка (за исключением выдачи разрешения на строительство линейного объекта);</w:t>
      </w:r>
    </w:p>
    <w:p w:rsidR="0082500F" w:rsidRPr="00DC14BF" w:rsidRDefault="0082500F" w:rsidP="0082500F">
      <w:pPr>
        <w:spacing w:after="0" w:line="240" w:lineRule="auto"/>
        <w:jc w:val="both"/>
        <w:rPr>
          <w:rFonts w:ascii="Times New Roman" w:hAnsi="Times New Roman" w:cs="Times New Roman"/>
          <w:color w:val="000000"/>
          <w:sz w:val="24"/>
          <w:szCs w:val="24"/>
        </w:rPr>
      </w:pPr>
      <w:r w:rsidRPr="00DC14BF">
        <w:rPr>
          <w:rFonts w:ascii="Times New Roman" w:hAnsi="Times New Roman" w:cs="Times New Roman"/>
          <w:color w:val="000000"/>
          <w:sz w:val="24"/>
          <w:szCs w:val="24"/>
        </w:rPr>
        <w:t xml:space="preserve">           3) </w:t>
      </w:r>
      <w:r w:rsidRPr="00DC14BF">
        <w:rPr>
          <w:rFonts w:ascii="Times New Roman" w:hAnsi="Times New Roman" w:cs="Times New Roman"/>
          <w:sz w:val="24"/>
          <w:szCs w:val="24"/>
        </w:rPr>
        <w:t xml:space="preserve">реквизиты проекта планировки территории и проекта межевания территории (в случае выдачи разрешения на строительство линейного объекта); </w:t>
      </w:r>
    </w:p>
    <w:p w:rsidR="0082500F" w:rsidRPr="00DC14BF" w:rsidRDefault="0082500F" w:rsidP="0082500F">
      <w:pPr>
        <w:spacing w:after="0" w:line="240" w:lineRule="auto"/>
        <w:jc w:val="both"/>
        <w:rPr>
          <w:rFonts w:ascii="Times New Roman" w:hAnsi="Times New Roman" w:cs="Times New Roman"/>
          <w:color w:val="000000"/>
          <w:sz w:val="24"/>
          <w:szCs w:val="24"/>
        </w:rPr>
      </w:pPr>
      <w:r w:rsidRPr="00DC14BF">
        <w:rPr>
          <w:rFonts w:ascii="Times New Roman" w:hAnsi="Times New Roman" w:cs="Times New Roman"/>
          <w:color w:val="000000"/>
          <w:sz w:val="24"/>
          <w:szCs w:val="24"/>
        </w:rPr>
        <w:t xml:space="preserve">           4)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82500F" w:rsidRDefault="0082500F" w:rsidP="0082500F">
      <w:pPr>
        <w:pStyle w:val="ConsPlusNormal"/>
        <w:ind w:firstLine="567"/>
        <w:jc w:val="both"/>
        <w:rPr>
          <w:rFonts w:ascii="Times New Roman" w:hAnsi="Times New Roman" w:cs="Times New Roman"/>
          <w:sz w:val="24"/>
          <w:szCs w:val="24"/>
        </w:rPr>
      </w:pPr>
      <w:r w:rsidRPr="00DC14BF">
        <w:rPr>
          <w:rFonts w:ascii="Times New Roman" w:hAnsi="Times New Roman" w:cs="Times New Roman"/>
          <w:sz w:val="24"/>
          <w:szCs w:val="24"/>
        </w:rPr>
        <w:t xml:space="preserve">32.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82500F" w:rsidRPr="00A90373" w:rsidRDefault="0082500F" w:rsidP="0082500F">
      <w:pPr>
        <w:pStyle w:val="ConsPlusNormal"/>
        <w:ind w:firstLine="567"/>
        <w:jc w:val="both"/>
        <w:rPr>
          <w:rFonts w:ascii="Times New Roman" w:hAnsi="Times New Roman" w:cs="Times New Roman"/>
          <w:sz w:val="24"/>
          <w:szCs w:val="24"/>
        </w:rPr>
      </w:pPr>
      <w:r w:rsidRPr="00A90373">
        <w:rPr>
          <w:rFonts w:ascii="Times New Roman" w:hAnsi="Times New Roman" w:cs="Times New Roman"/>
          <w:sz w:val="24"/>
          <w:szCs w:val="24"/>
        </w:rPr>
        <w:t xml:space="preserve">33. Документы, необходимые для предоставления услуги, могут быть представлены в Администрацию поселения: </w:t>
      </w:r>
    </w:p>
    <w:p w:rsidR="0082500F" w:rsidRPr="00A90373" w:rsidRDefault="0082500F" w:rsidP="0082500F">
      <w:pPr>
        <w:pStyle w:val="ConsPlusNormal"/>
        <w:ind w:firstLine="567"/>
        <w:jc w:val="both"/>
        <w:rPr>
          <w:rFonts w:ascii="Times New Roman" w:hAnsi="Times New Roman" w:cs="Times New Roman"/>
          <w:sz w:val="24"/>
          <w:szCs w:val="24"/>
        </w:rPr>
      </w:pPr>
      <w:r w:rsidRPr="00A90373">
        <w:rPr>
          <w:rFonts w:ascii="Times New Roman" w:hAnsi="Times New Roman" w:cs="Times New Roman"/>
          <w:sz w:val="24"/>
          <w:szCs w:val="24"/>
        </w:rPr>
        <w:t xml:space="preserve">- при личном обращении; </w:t>
      </w:r>
    </w:p>
    <w:p w:rsidR="0082500F" w:rsidRPr="00A90373" w:rsidRDefault="0082500F" w:rsidP="0082500F">
      <w:pPr>
        <w:pStyle w:val="ConsPlusNormal"/>
        <w:ind w:firstLine="567"/>
        <w:jc w:val="both"/>
        <w:rPr>
          <w:rFonts w:ascii="Times New Roman" w:hAnsi="Times New Roman" w:cs="Times New Roman"/>
          <w:sz w:val="24"/>
          <w:szCs w:val="24"/>
        </w:rPr>
      </w:pPr>
      <w:r w:rsidRPr="00A90373">
        <w:rPr>
          <w:rFonts w:ascii="Times New Roman" w:hAnsi="Times New Roman" w:cs="Times New Roman"/>
          <w:sz w:val="24"/>
          <w:szCs w:val="24"/>
        </w:rPr>
        <w:t xml:space="preserve">- посредством почтовой связи; </w:t>
      </w:r>
    </w:p>
    <w:p w:rsidR="0082500F" w:rsidRPr="00A90373" w:rsidRDefault="0082500F" w:rsidP="0082500F">
      <w:pPr>
        <w:pStyle w:val="ConsPlusNormal"/>
        <w:ind w:firstLine="567"/>
        <w:jc w:val="both"/>
        <w:rPr>
          <w:rFonts w:ascii="Times New Roman" w:hAnsi="Times New Roman" w:cs="Times New Roman"/>
          <w:sz w:val="24"/>
          <w:szCs w:val="24"/>
        </w:rPr>
      </w:pPr>
      <w:r w:rsidRPr="00A90373">
        <w:rPr>
          <w:rFonts w:ascii="Times New Roman" w:hAnsi="Times New Roman" w:cs="Times New Roman"/>
          <w:sz w:val="24"/>
          <w:szCs w:val="24"/>
        </w:rPr>
        <w:t>- с использованием электронной почты при наличии у физического или юридического лица электронной подписи;</w:t>
      </w:r>
    </w:p>
    <w:p w:rsidR="0082500F" w:rsidRPr="00A90373" w:rsidRDefault="0082500F" w:rsidP="0082500F">
      <w:pPr>
        <w:pStyle w:val="ConsPlusNormal"/>
        <w:ind w:firstLine="567"/>
        <w:jc w:val="both"/>
        <w:rPr>
          <w:rFonts w:ascii="Times New Roman" w:hAnsi="Times New Roman" w:cs="Times New Roman"/>
          <w:sz w:val="24"/>
          <w:szCs w:val="24"/>
        </w:rPr>
      </w:pPr>
      <w:r w:rsidRPr="00A90373">
        <w:rPr>
          <w:rFonts w:ascii="Times New Roman" w:hAnsi="Times New Roman" w:cs="Times New Roman"/>
          <w:sz w:val="24"/>
          <w:szCs w:val="24"/>
        </w:rPr>
        <w:t xml:space="preserve">- через официальный сайт </w:t>
      </w:r>
      <w:r>
        <w:rPr>
          <w:rFonts w:ascii="Times New Roman" w:hAnsi="Times New Roman" w:cs="Times New Roman"/>
          <w:sz w:val="24"/>
          <w:szCs w:val="24"/>
        </w:rPr>
        <w:t>Усть-Бакчарского</w:t>
      </w:r>
      <w:r w:rsidRPr="00A90373">
        <w:rPr>
          <w:rFonts w:ascii="Times New Roman" w:hAnsi="Times New Roman" w:cs="Times New Roman"/>
          <w:sz w:val="24"/>
          <w:szCs w:val="24"/>
        </w:rPr>
        <w:t xml:space="preserve"> сельского поселения при наличии у физического или юридического лица электронной подписи;</w:t>
      </w:r>
    </w:p>
    <w:p w:rsidR="0082500F" w:rsidRPr="00A90373" w:rsidRDefault="0082500F" w:rsidP="0082500F">
      <w:pPr>
        <w:pStyle w:val="ConsPlusNormal"/>
        <w:ind w:firstLine="567"/>
        <w:jc w:val="both"/>
        <w:rPr>
          <w:rFonts w:ascii="Times New Roman" w:hAnsi="Times New Roman" w:cs="Times New Roman"/>
          <w:sz w:val="24"/>
          <w:szCs w:val="24"/>
        </w:rPr>
      </w:pPr>
      <w:r w:rsidRPr="00A90373">
        <w:rPr>
          <w:rFonts w:ascii="Times New Roman" w:hAnsi="Times New Roman" w:cs="Times New Roman"/>
          <w:sz w:val="24"/>
          <w:szCs w:val="24"/>
        </w:rPr>
        <w:t xml:space="preserve">- через Портал государственных и муниципальных услуг Томской области; </w:t>
      </w:r>
    </w:p>
    <w:p w:rsidR="0082500F" w:rsidRPr="00A90373" w:rsidRDefault="0082500F" w:rsidP="0082500F">
      <w:pPr>
        <w:pStyle w:val="ConsPlusNormal"/>
        <w:ind w:firstLine="567"/>
        <w:jc w:val="both"/>
        <w:rPr>
          <w:rFonts w:ascii="Times New Roman" w:hAnsi="Times New Roman" w:cs="Times New Roman"/>
          <w:sz w:val="24"/>
          <w:szCs w:val="24"/>
        </w:rPr>
      </w:pPr>
      <w:r w:rsidRPr="00A90373">
        <w:rPr>
          <w:rFonts w:ascii="Times New Roman" w:hAnsi="Times New Roman" w:cs="Times New Roman"/>
          <w:sz w:val="24"/>
          <w:szCs w:val="24"/>
        </w:rPr>
        <w:t>- через Единый портал государственных и муниципальных услуг.</w:t>
      </w:r>
    </w:p>
    <w:p w:rsidR="0082500F" w:rsidRPr="00D177E0" w:rsidRDefault="0082500F" w:rsidP="0082500F">
      <w:pPr>
        <w:tabs>
          <w:tab w:val="left" w:pos="567"/>
        </w:tabs>
        <w:spacing w:after="0" w:line="240" w:lineRule="auto"/>
        <w:ind w:firstLine="567"/>
        <w:jc w:val="both"/>
        <w:rPr>
          <w:rFonts w:ascii="Times New Roman" w:hAnsi="Times New Roman" w:cs="Times New Roman"/>
          <w:sz w:val="24"/>
          <w:szCs w:val="24"/>
        </w:rPr>
      </w:pPr>
      <w:r w:rsidRPr="00D177E0">
        <w:rPr>
          <w:rFonts w:ascii="Times New Roman" w:hAnsi="Times New Roman" w:cs="Times New Roman"/>
          <w:color w:val="000000"/>
          <w:sz w:val="24"/>
          <w:szCs w:val="24"/>
        </w:rPr>
        <w:t>34.</w:t>
      </w:r>
      <w:r w:rsidRPr="00D177E0">
        <w:rPr>
          <w:rFonts w:ascii="Times New Roman" w:hAnsi="Times New Roman" w:cs="Times New Roman"/>
          <w:color w:val="0000FF"/>
          <w:sz w:val="24"/>
          <w:szCs w:val="24"/>
        </w:rPr>
        <w:t xml:space="preserve"> </w:t>
      </w:r>
      <w:r w:rsidRPr="00D177E0">
        <w:rPr>
          <w:rFonts w:ascii="Times New Roman" w:hAnsi="Times New Roman" w:cs="Times New Roman"/>
          <w:sz w:val="24"/>
          <w:szCs w:val="24"/>
        </w:rPr>
        <w:t>Администрация не вправе требовать от заявителя:</w:t>
      </w:r>
    </w:p>
    <w:p w:rsidR="0082500F" w:rsidRPr="00D177E0" w:rsidRDefault="0082500F" w:rsidP="0082500F">
      <w:pPr>
        <w:tabs>
          <w:tab w:val="left" w:pos="567"/>
        </w:tabs>
        <w:spacing w:after="0" w:line="240" w:lineRule="auto"/>
        <w:ind w:firstLine="567"/>
        <w:jc w:val="both"/>
        <w:rPr>
          <w:rFonts w:ascii="Times New Roman" w:hAnsi="Times New Roman" w:cs="Times New Roman"/>
          <w:sz w:val="24"/>
          <w:szCs w:val="24"/>
        </w:rPr>
      </w:pPr>
      <w:r w:rsidRPr="00D177E0">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2500F" w:rsidRPr="00D177E0" w:rsidRDefault="0082500F" w:rsidP="0082500F">
      <w:pPr>
        <w:tabs>
          <w:tab w:val="left" w:pos="567"/>
        </w:tabs>
        <w:spacing w:after="0" w:line="240" w:lineRule="auto"/>
        <w:ind w:firstLine="567"/>
        <w:jc w:val="both"/>
        <w:rPr>
          <w:rFonts w:ascii="Times New Roman" w:hAnsi="Times New Roman" w:cs="Times New Roman"/>
          <w:sz w:val="24"/>
          <w:szCs w:val="24"/>
        </w:rPr>
      </w:pPr>
      <w:r w:rsidRPr="00D177E0">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w:t>
      </w:r>
      <w:r>
        <w:rPr>
          <w:rFonts w:ascii="Times New Roman" w:hAnsi="Times New Roman" w:cs="Times New Roman"/>
          <w:sz w:val="24"/>
          <w:szCs w:val="24"/>
        </w:rPr>
        <w:t>ода</w:t>
      </w:r>
      <w:r w:rsidRPr="00D177E0">
        <w:rPr>
          <w:rFonts w:ascii="Times New Roman" w:hAnsi="Times New Roman" w:cs="Times New Roman"/>
          <w:sz w:val="24"/>
          <w:szCs w:val="24"/>
        </w:rPr>
        <w:t xml:space="preserve">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Томской области, за исключением документов, включенных в определенный частью 6 статьи 7 Федерального закона от 1 июля 2011 года № 169-ФЗ перечень. Заявитель вправе представить указанные документы и информацию в Администрацию </w:t>
      </w:r>
      <w:r>
        <w:rPr>
          <w:rFonts w:ascii="Times New Roman" w:hAnsi="Times New Roman" w:cs="Times New Roman"/>
          <w:sz w:val="24"/>
          <w:szCs w:val="24"/>
        </w:rPr>
        <w:t xml:space="preserve">Усть-Бакчарского </w:t>
      </w:r>
      <w:r w:rsidRPr="00D177E0">
        <w:rPr>
          <w:rFonts w:ascii="Times New Roman" w:hAnsi="Times New Roman" w:cs="Times New Roman"/>
          <w:sz w:val="24"/>
          <w:szCs w:val="24"/>
        </w:rPr>
        <w:t xml:space="preserve">сельского поселения по собственной инициативе. </w:t>
      </w:r>
    </w:p>
    <w:p w:rsidR="0082500F" w:rsidRDefault="0082500F" w:rsidP="0082500F">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34. </w:t>
      </w:r>
      <w:r w:rsidRPr="0060103C">
        <w:rPr>
          <w:rFonts w:ascii="Times New Roman" w:hAnsi="Times New Roman" w:cs="Times New Roman"/>
          <w:sz w:val="24"/>
          <w:szCs w:val="24"/>
        </w:rPr>
        <w:t xml:space="preserve">Заявление в </w:t>
      </w:r>
      <w:r>
        <w:rPr>
          <w:rFonts w:ascii="Times New Roman" w:hAnsi="Times New Roman" w:cs="Times New Roman"/>
          <w:sz w:val="24"/>
          <w:szCs w:val="24"/>
        </w:rPr>
        <w:t>Администрацию поселения</w:t>
      </w:r>
      <w:r w:rsidRPr="0060103C">
        <w:rPr>
          <w:rFonts w:ascii="Times New Roman" w:hAnsi="Times New Roman" w:cs="Times New Roman"/>
          <w:sz w:val="24"/>
          <w:szCs w:val="24"/>
        </w:rPr>
        <w:t xml:space="preserve"> о предоставлении </w:t>
      </w:r>
      <w:r>
        <w:rPr>
          <w:rFonts w:ascii="Times New Roman" w:hAnsi="Times New Roman" w:cs="Times New Roman"/>
          <w:sz w:val="24"/>
          <w:szCs w:val="24"/>
        </w:rPr>
        <w:t>муниципальной</w:t>
      </w:r>
      <w:r w:rsidRPr="0060103C">
        <w:rPr>
          <w:rFonts w:ascii="Times New Roman" w:hAnsi="Times New Roman" w:cs="Times New Roman"/>
          <w:sz w:val="24"/>
          <w:szCs w:val="24"/>
        </w:rPr>
        <w:t xml:space="preserve"> услуги приравнивается к согласию заявителя с обработкой его персональных данных в </w:t>
      </w:r>
      <w:r>
        <w:rPr>
          <w:rFonts w:ascii="Times New Roman" w:hAnsi="Times New Roman" w:cs="Times New Roman"/>
          <w:sz w:val="24"/>
          <w:szCs w:val="24"/>
        </w:rPr>
        <w:t>Администрации Усть-Бакчарского сельского поселения</w:t>
      </w:r>
      <w:r w:rsidRPr="0060103C">
        <w:rPr>
          <w:rFonts w:ascii="Times New Roman" w:hAnsi="Times New Roman" w:cs="Times New Roman"/>
          <w:sz w:val="24"/>
          <w:szCs w:val="24"/>
        </w:rPr>
        <w:t xml:space="preserve"> в целях и объеме, необходимых для предоста</w:t>
      </w:r>
      <w:r>
        <w:rPr>
          <w:rFonts w:ascii="Times New Roman" w:hAnsi="Times New Roman" w:cs="Times New Roman"/>
          <w:sz w:val="24"/>
          <w:szCs w:val="24"/>
        </w:rPr>
        <w:t>вления услуги.</w:t>
      </w:r>
    </w:p>
    <w:p w:rsidR="0082500F" w:rsidRPr="00D177E0" w:rsidRDefault="0082500F" w:rsidP="0082500F">
      <w:pPr>
        <w:tabs>
          <w:tab w:val="left" w:pos="567"/>
        </w:tabs>
        <w:spacing w:after="0" w:line="240" w:lineRule="auto"/>
        <w:ind w:firstLine="567"/>
        <w:jc w:val="both"/>
        <w:rPr>
          <w:rFonts w:ascii="Times New Roman" w:hAnsi="Times New Roman" w:cs="Times New Roman"/>
          <w:sz w:val="24"/>
          <w:szCs w:val="24"/>
        </w:rPr>
      </w:pPr>
    </w:p>
    <w:p w:rsidR="0082500F" w:rsidRPr="00FE5201" w:rsidRDefault="0082500F" w:rsidP="0082500F">
      <w:pPr>
        <w:pStyle w:val="ConsPlusNormal"/>
        <w:ind w:firstLine="567"/>
        <w:jc w:val="both"/>
        <w:rPr>
          <w:rFonts w:ascii="Times New Roman" w:hAnsi="Times New Roman" w:cs="Times New Roman"/>
          <w:b/>
          <w:sz w:val="24"/>
          <w:szCs w:val="24"/>
        </w:rPr>
      </w:pPr>
      <w:r w:rsidRPr="00FE5201">
        <w:rPr>
          <w:rFonts w:ascii="Times New Roman" w:hAnsi="Times New Roman" w:cs="Times New Roman"/>
          <w:b/>
          <w:sz w:val="24"/>
          <w:szCs w:val="24"/>
        </w:rPr>
        <w:t xml:space="preserve">2.7. Исчерпывающий перечень оснований для отказа в приеме документов. </w:t>
      </w:r>
    </w:p>
    <w:p w:rsidR="0082500F" w:rsidRPr="00FE5201" w:rsidRDefault="0082500F" w:rsidP="0082500F">
      <w:pPr>
        <w:pStyle w:val="ConsPlusNormal"/>
        <w:ind w:firstLine="567"/>
        <w:jc w:val="both"/>
        <w:rPr>
          <w:rFonts w:ascii="Times New Roman" w:hAnsi="Times New Roman" w:cs="Times New Roman"/>
          <w:sz w:val="24"/>
          <w:szCs w:val="24"/>
        </w:rPr>
      </w:pPr>
      <w:r w:rsidRPr="00FE5201">
        <w:rPr>
          <w:rFonts w:ascii="Times New Roman" w:hAnsi="Times New Roman" w:cs="Times New Roman"/>
          <w:sz w:val="24"/>
          <w:szCs w:val="24"/>
        </w:rPr>
        <w:t>3</w:t>
      </w:r>
      <w:r>
        <w:rPr>
          <w:rFonts w:ascii="Times New Roman" w:hAnsi="Times New Roman" w:cs="Times New Roman"/>
          <w:sz w:val="24"/>
          <w:szCs w:val="24"/>
        </w:rPr>
        <w:t>5</w:t>
      </w:r>
      <w:r w:rsidRPr="00FE5201">
        <w:rPr>
          <w:rFonts w:ascii="Times New Roman" w:hAnsi="Times New Roman" w:cs="Times New Roman"/>
          <w:sz w:val="24"/>
          <w:szCs w:val="24"/>
        </w:rPr>
        <w:t>. Основания для отказа в приеме документов:</w:t>
      </w:r>
    </w:p>
    <w:p w:rsidR="0082500F" w:rsidRPr="00FE5201" w:rsidRDefault="0082500F" w:rsidP="0082500F">
      <w:pPr>
        <w:pStyle w:val="ConsPlusNormal"/>
        <w:ind w:firstLine="567"/>
        <w:jc w:val="both"/>
        <w:rPr>
          <w:rFonts w:ascii="Times New Roman" w:hAnsi="Times New Roman" w:cs="Times New Roman"/>
          <w:sz w:val="24"/>
          <w:szCs w:val="24"/>
        </w:rPr>
      </w:pPr>
      <w:r w:rsidRPr="00FE5201">
        <w:rPr>
          <w:rFonts w:ascii="Times New Roman" w:hAnsi="Times New Roman" w:cs="Times New Roman"/>
          <w:sz w:val="24"/>
          <w:szCs w:val="24"/>
        </w:rPr>
        <w:t xml:space="preserve">1) в случае если заявитель представил пакет документов, не соответствующий п. </w:t>
      </w:r>
      <w:r>
        <w:rPr>
          <w:rFonts w:ascii="Times New Roman" w:hAnsi="Times New Roman" w:cs="Times New Roman"/>
          <w:sz w:val="24"/>
          <w:szCs w:val="24"/>
        </w:rPr>
        <w:t xml:space="preserve">30 и п.31 </w:t>
      </w:r>
      <w:r w:rsidRPr="00FE5201">
        <w:rPr>
          <w:rFonts w:ascii="Times New Roman" w:hAnsi="Times New Roman" w:cs="Times New Roman"/>
          <w:sz w:val="24"/>
          <w:szCs w:val="24"/>
        </w:rPr>
        <w:t>регламента;</w:t>
      </w:r>
    </w:p>
    <w:p w:rsidR="0082500F" w:rsidRPr="00FE5201" w:rsidRDefault="0082500F" w:rsidP="0082500F">
      <w:pPr>
        <w:pStyle w:val="ConsPlusNormal"/>
        <w:ind w:firstLine="567"/>
        <w:jc w:val="both"/>
        <w:rPr>
          <w:rFonts w:ascii="Times New Roman" w:hAnsi="Times New Roman" w:cs="Times New Roman"/>
          <w:b/>
          <w:sz w:val="24"/>
          <w:szCs w:val="24"/>
        </w:rPr>
      </w:pPr>
      <w:r w:rsidRPr="00FE5201">
        <w:rPr>
          <w:rFonts w:ascii="Times New Roman" w:hAnsi="Times New Roman" w:cs="Times New Roman"/>
          <w:sz w:val="24"/>
          <w:szCs w:val="24"/>
        </w:rPr>
        <w:t>2) заявление не подписано заявителем, либо лицом, уполномоченным на совершение данных действий;</w:t>
      </w:r>
    </w:p>
    <w:p w:rsidR="0082500F" w:rsidRPr="00FE5201" w:rsidRDefault="0082500F" w:rsidP="0082500F">
      <w:pPr>
        <w:pStyle w:val="ConsPlusNormal"/>
        <w:ind w:firstLine="567"/>
        <w:jc w:val="both"/>
        <w:rPr>
          <w:rFonts w:ascii="Times New Roman" w:hAnsi="Times New Roman" w:cs="Times New Roman"/>
          <w:b/>
          <w:sz w:val="24"/>
          <w:szCs w:val="24"/>
        </w:rPr>
      </w:pPr>
      <w:r w:rsidRPr="00FE5201">
        <w:rPr>
          <w:rFonts w:ascii="Times New Roman" w:hAnsi="Times New Roman" w:cs="Times New Roman"/>
          <w:sz w:val="24"/>
          <w:szCs w:val="24"/>
        </w:rPr>
        <w:t>3) текст документов не поддается прочтению;</w:t>
      </w:r>
    </w:p>
    <w:p w:rsidR="0082500F" w:rsidRPr="00FE5201" w:rsidRDefault="0082500F" w:rsidP="0082500F">
      <w:pPr>
        <w:pStyle w:val="ConsPlusNormal"/>
        <w:ind w:firstLine="567"/>
        <w:jc w:val="both"/>
        <w:rPr>
          <w:rFonts w:ascii="Times New Roman" w:hAnsi="Times New Roman" w:cs="Times New Roman"/>
          <w:sz w:val="24"/>
          <w:szCs w:val="24"/>
        </w:rPr>
      </w:pPr>
      <w:r w:rsidRPr="00FE5201">
        <w:rPr>
          <w:rFonts w:ascii="Times New Roman" w:hAnsi="Times New Roman" w:cs="Times New Roman"/>
          <w:sz w:val="24"/>
          <w:szCs w:val="24"/>
        </w:rPr>
        <w:t>4) в документах содержатся нецензурные либо оскорбительные выражения, угрозы жизни, здоровью и имуществу должностного лица, а также членов его семьи;</w:t>
      </w:r>
    </w:p>
    <w:p w:rsidR="0082500F" w:rsidRPr="00FE5201" w:rsidRDefault="0082500F" w:rsidP="0082500F">
      <w:pPr>
        <w:pStyle w:val="ConsPlusNormal"/>
        <w:ind w:firstLine="567"/>
        <w:jc w:val="both"/>
        <w:rPr>
          <w:rFonts w:ascii="Times New Roman" w:hAnsi="Times New Roman" w:cs="Times New Roman"/>
          <w:sz w:val="24"/>
          <w:szCs w:val="24"/>
        </w:rPr>
      </w:pPr>
      <w:r w:rsidRPr="00FE5201">
        <w:rPr>
          <w:rFonts w:ascii="Times New Roman" w:hAnsi="Times New Roman" w:cs="Times New Roman"/>
          <w:sz w:val="24"/>
          <w:szCs w:val="24"/>
        </w:rPr>
        <w:t xml:space="preserve">5) в документах содержатся исправления, подчистки либо приписки, зачеркнутые слова, а также серьезные повреждения, не позволяющие однозначно истолковать его содержание. </w:t>
      </w:r>
    </w:p>
    <w:p w:rsidR="0082500F" w:rsidRPr="00FE5201" w:rsidRDefault="0082500F" w:rsidP="0082500F">
      <w:pPr>
        <w:pStyle w:val="ConsPlusNormal"/>
        <w:ind w:firstLine="567"/>
        <w:jc w:val="both"/>
        <w:rPr>
          <w:rFonts w:ascii="Times New Roman" w:hAnsi="Times New Roman" w:cs="Times New Roman"/>
          <w:sz w:val="24"/>
          <w:szCs w:val="24"/>
        </w:rPr>
      </w:pPr>
    </w:p>
    <w:p w:rsidR="0082500F" w:rsidRPr="00E0350E" w:rsidRDefault="0082500F" w:rsidP="0082500F">
      <w:pPr>
        <w:pStyle w:val="ConsPlusNormal"/>
        <w:ind w:firstLine="567"/>
        <w:jc w:val="both"/>
        <w:rPr>
          <w:rFonts w:ascii="Times New Roman" w:hAnsi="Times New Roman" w:cs="Times New Roman"/>
          <w:b/>
          <w:sz w:val="24"/>
          <w:szCs w:val="24"/>
        </w:rPr>
      </w:pPr>
      <w:r w:rsidRPr="00FE5201">
        <w:rPr>
          <w:rFonts w:ascii="Times New Roman" w:hAnsi="Times New Roman" w:cs="Times New Roman"/>
          <w:b/>
          <w:sz w:val="24"/>
          <w:szCs w:val="24"/>
        </w:rPr>
        <w:t>2</w:t>
      </w:r>
      <w:r w:rsidRPr="00E0350E">
        <w:rPr>
          <w:rFonts w:ascii="Times New Roman" w:hAnsi="Times New Roman" w:cs="Times New Roman"/>
          <w:b/>
          <w:sz w:val="24"/>
          <w:szCs w:val="24"/>
        </w:rPr>
        <w:t>.8. Исчерпывающий перечень оснований для приостановления или отказа в предоставлении муниципальной услуги</w:t>
      </w:r>
    </w:p>
    <w:p w:rsidR="0082500F" w:rsidRPr="005C42B3" w:rsidRDefault="0082500F" w:rsidP="0082500F">
      <w:pPr>
        <w:pStyle w:val="ConsPlusNormal"/>
        <w:ind w:firstLine="567"/>
        <w:jc w:val="both"/>
        <w:rPr>
          <w:rFonts w:ascii="Times New Roman" w:hAnsi="Times New Roman" w:cs="Times New Roman"/>
          <w:sz w:val="24"/>
          <w:szCs w:val="24"/>
        </w:rPr>
      </w:pPr>
      <w:r w:rsidRPr="005C42B3">
        <w:rPr>
          <w:rFonts w:ascii="Times New Roman" w:hAnsi="Times New Roman" w:cs="Times New Roman"/>
          <w:sz w:val="24"/>
          <w:szCs w:val="24"/>
        </w:rPr>
        <w:t>3</w:t>
      </w:r>
      <w:r>
        <w:rPr>
          <w:rFonts w:ascii="Times New Roman" w:hAnsi="Times New Roman" w:cs="Times New Roman"/>
          <w:sz w:val="24"/>
          <w:szCs w:val="24"/>
        </w:rPr>
        <w:t>6</w:t>
      </w:r>
      <w:r w:rsidRPr="005C42B3">
        <w:rPr>
          <w:rFonts w:ascii="Times New Roman" w:hAnsi="Times New Roman" w:cs="Times New Roman"/>
          <w:sz w:val="24"/>
          <w:szCs w:val="24"/>
        </w:rPr>
        <w:t>. Исчерпывающий перечень оснований для отказа в предоставлении муниципальной услуги:</w:t>
      </w:r>
    </w:p>
    <w:p w:rsidR="0082500F" w:rsidRPr="005C42B3" w:rsidRDefault="0082500F" w:rsidP="0082500F">
      <w:pPr>
        <w:pStyle w:val="ConsPlusNormal"/>
        <w:ind w:firstLine="567"/>
        <w:jc w:val="both"/>
        <w:rPr>
          <w:rFonts w:ascii="Times New Roman" w:hAnsi="Times New Roman" w:cs="Times New Roman"/>
          <w:sz w:val="24"/>
          <w:szCs w:val="24"/>
        </w:rPr>
      </w:pPr>
      <w:r w:rsidRPr="005C42B3">
        <w:rPr>
          <w:rFonts w:ascii="Times New Roman" w:hAnsi="Times New Roman" w:cs="Times New Roman"/>
          <w:sz w:val="24"/>
          <w:szCs w:val="24"/>
        </w:rPr>
        <w:t xml:space="preserve">1) отсутствие документов, предусмотренных пунктом </w:t>
      </w:r>
      <w:r>
        <w:rPr>
          <w:rFonts w:ascii="Times New Roman" w:hAnsi="Times New Roman" w:cs="Times New Roman"/>
          <w:sz w:val="24"/>
          <w:szCs w:val="24"/>
        </w:rPr>
        <w:t>3</w:t>
      </w:r>
      <w:r w:rsidRPr="005C42B3">
        <w:rPr>
          <w:rFonts w:ascii="Times New Roman" w:hAnsi="Times New Roman" w:cs="Times New Roman"/>
          <w:sz w:val="24"/>
          <w:szCs w:val="24"/>
        </w:rPr>
        <w:t>0 настоящего регламента;</w:t>
      </w:r>
    </w:p>
    <w:p w:rsidR="0082500F" w:rsidRPr="005C42B3" w:rsidRDefault="0082500F" w:rsidP="0082500F">
      <w:pPr>
        <w:pStyle w:val="ConsPlusNormal"/>
        <w:ind w:firstLine="567"/>
        <w:jc w:val="both"/>
        <w:rPr>
          <w:rFonts w:ascii="Times New Roman" w:hAnsi="Times New Roman" w:cs="Times New Roman"/>
          <w:sz w:val="24"/>
          <w:szCs w:val="24"/>
        </w:rPr>
      </w:pPr>
      <w:r w:rsidRPr="005C42B3">
        <w:rPr>
          <w:rFonts w:ascii="Times New Roman" w:hAnsi="Times New Roman" w:cs="Times New Roman"/>
          <w:sz w:val="24"/>
          <w:szCs w:val="24"/>
        </w:rPr>
        <w:t xml:space="preserve">2) несоответствие представленных документов требованиям градостроительного плана земельного участка или в случае выдачи разрешения на ввод линейного объекта требованиям проекта планировки территории и проекта межевания территории. </w:t>
      </w:r>
    </w:p>
    <w:p w:rsidR="0082500F" w:rsidRPr="00E0350E" w:rsidRDefault="0082500F" w:rsidP="0082500F">
      <w:pPr>
        <w:pStyle w:val="ConsPlusNormal"/>
        <w:ind w:firstLine="567"/>
        <w:jc w:val="both"/>
        <w:rPr>
          <w:rFonts w:ascii="Times New Roman" w:hAnsi="Times New Roman" w:cs="Times New Roman"/>
          <w:sz w:val="24"/>
          <w:szCs w:val="24"/>
        </w:rPr>
      </w:pPr>
    </w:p>
    <w:p w:rsidR="0082500F" w:rsidRPr="00E0350E" w:rsidRDefault="0082500F" w:rsidP="0082500F">
      <w:pPr>
        <w:pStyle w:val="ConsPlusNormal"/>
        <w:ind w:firstLine="567"/>
        <w:jc w:val="both"/>
        <w:rPr>
          <w:rFonts w:ascii="Times New Roman" w:hAnsi="Times New Roman" w:cs="Times New Roman"/>
          <w:b/>
          <w:sz w:val="24"/>
          <w:szCs w:val="24"/>
        </w:rPr>
      </w:pPr>
      <w:r w:rsidRPr="00E0350E">
        <w:rPr>
          <w:rFonts w:ascii="Times New Roman" w:hAnsi="Times New Roman" w:cs="Times New Roman"/>
          <w:b/>
          <w:sz w:val="24"/>
          <w:szCs w:val="24"/>
        </w:rPr>
        <w:t>2.9. Порядок, размер и основания взимания государственной пошлины или иной платы, взимаемой за предоставление муниципальной услуги</w:t>
      </w:r>
    </w:p>
    <w:p w:rsidR="0082500F" w:rsidRPr="00E0350E" w:rsidRDefault="0082500F" w:rsidP="0082500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37</w:t>
      </w:r>
      <w:r w:rsidRPr="00E0350E">
        <w:rPr>
          <w:rFonts w:ascii="Times New Roman" w:hAnsi="Times New Roman" w:cs="Times New Roman"/>
          <w:sz w:val="24"/>
          <w:szCs w:val="24"/>
        </w:rPr>
        <w:t xml:space="preserve">. Муниципальная услуга предоставляется бесплатно. </w:t>
      </w:r>
    </w:p>
    <w:p w:rsidR="0082500F" w:rsidRPr="00E0350E" w:rsidRDefault="0082500F" w:rsidP="0082500F">
      <w:pPr>
        <w:pStyle w:val="ConsPlusNormal"/>
        <w:ind w:firstLine="567"/>
        <w:jc w:val="both"/>
        <w:rPr>
          <w:rFonts w:ascii="Times New Roman" w:hAnsi="Times New Roman" w:cs="Times New Roman"/>
          <w:sz w:val="24"/>
          <w:szCs w:val="24"/>
        </w:rPr>
      </w:pPr>
    </w:p>
    <w:p w:rsidR="0082500F" w:rsidRPr="00E0350E" w:rsidRDefault="0082500F" w:rsidP="0082500F">
      <w:pPr>
        <w:pStyle w:val="ConsPlusNormal"/>
        <w:ind w:firstLine="567"/>
        <w:jc w:val="both"/>
        <w:rPr>
          <w:rFonts w:ascii="Times New Roman" w:hAnsi="Times New Roman" w:cs="Times New Roman"/>
          <w:b/>
          <w:sz w:val="24"/>
          <w:szCs w:val="24"/>
        </w:rPr>
      </w:pPr>
      <w:r w:rsidRPr="00E0350E">
        <w:rPr>
          <w:rFonts w:ascii="Times New Roman" w:hAnsi="Times New Roman" w:cs="Times New Roman"/>
          <w:b/>
          <w:sz w:val="24"/>
          <w:szCs w:val="24"/>
        </w:rPr>
        <w:t xml:space="preserve">2.10. 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rsidR="0082500F" w:rsidRPr="00E0350E" w:rsidRDefault="0082500F" w:rsidP="0082500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38</w:t>
      </w:r>
      <w:r w:rsidRPr="00E0350E">
        <w:rPr>
          <w:rFonts w:ascii="Times New Roman" w:hAnsi="Times New Roman" w:cs="Times New Roman"/>
          <w:sz w:val="24"/>
          <w:szCs w:val="24"/>
        </w:rPr>
        <w:t>.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82500F" w:rsidRPr="00E0350E" w:rsidRDefault="0082500F" w:rsidP="0082500F">
      <w:pPr>
        <w:pStyle w:val="ConsPlusNormal"/>
        <w:jc w:val="both"/>
        <w:rPr>
          <w:rFonts w:ascii="Times New Roman" w:hAnsi="Times New Roman" w:cs="Times New Roman"/>
          <w:sz w:val="24"/>
          <w:szCs w:val="24"/>
        </w:rPr>
      </w:pPr>
    </w:p>
    <w:p w:rsidR="0082500F" w:rsidRPr="00E0350E" w:rsidRDefault="0082500F" w:rsidP="0082500F">
      <w:pPr>
        <w:pStyle w:val="ConsPlusNormal"/>
        <w:ind w:firstLine="567"/>
        <w:jc w:val="both"/>
        <w:rPr>
          <w:rFonts w:ascii="Times New Roman" w:hAnsi="Times New Roman" w:cs="Times New Roman"/>
          <w:b/>
          <w:sz w:val="24"/>
          <w:szCs w:val="24"/>
        </w:rPr>
      </w:pPr>
      <w:r w:rsidRPr="00E0350E">
        <w:rPr>
          <w:rFonts w:ascii="Times New Roman" w:hAnsi="Times New Roman" w:cs="Times New Roman"/>
          <w:b/>
          <w:sz w:val="24"/>
          <w:szCs w:val="24"/>
        </w:rPr>
        <w:t>2.11. Максимальный срок регистрации заявления о предоставлении муниципальной</w:t>
      </w:r>
      <w:r>
        <w:rPr>
          <w:rFonts w:ascii="Times New Roman" w:hAnsi="Times New Roman" w:cs="Times New Roman"/>
          <w:b/>
          <w:sz w:val="24"/>
          <w:szCs w:val="24"/>
        </w:rPr>
        <w:t xml:space="preserve"> услуги.</w:t>
      </w:r>
    </w:p>
    <w:p w:rsidR="0082500F" w:rsidRPr="00E0350E" w:rsidRDefault="0082500F" w:rsidP="0082500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39</w:t>
      </w:r>
      <w:r w:rsidRPr="00E0350E">
        <w:rPr>
          <w:rFonts w:ascii="Times New Roman" w:hAnsi="Times New Roman" w:cs="Times New Roman"/>
          <w:sz w:val="24"/>
          <w:szCs w:val="24"/>
        </w:rPr>
        <w:t>. Заявление на бумажном носителе в день представления в Администрацию регистрируется</w:t>
      </w:r>
      <w:r w:rsidRPr="009C15C5">
        <w:rPr>
          <w:rFonts w:ascii="Times New Roman" w:hAnsi="Times New Roman" w:cs="Times New Roman"/>
          <w:sz w:val="24"/>
          <w:szCs w:val="24"/>
        </w:rPr>
        <w:t xml:space="preserve"> в присутствии заявителя</w:t>
      </w:r>
      <w:r>
        <w:rPr>
          <w:rFonts w:ascii="Times New Roman" w:hAnsi="Times New Roman" w:cs="Times New Roman"/>
          <w:sz w:val="24"/>
          <w:szCs w:val="24"/>
        </w:rPr>
        <w:t xml:space="preserve">, </w:t>
      </w:r>
      <w:r w:rsidRPr="009C15C5">
        <w:rPr>
          <w:rFonts w:ascii="Times New Roman" w:hAnsi="Times New Roman" w:cs="Times New Roman"/>
          <w:sz w:val="24"/>
          <w:szCs w:val="24"/>
        </w:rPr>
        <w:t>в день обращения</w:t>
      </w:r>
      <w:r>
        <w:rPr>
          <w:rFonts w:ascii="Times New Roman" w:hAnsi="Times New Roman" w:cs="Times New Roman"/>
          <w:sz w:val="24"/>
          <w:szCs w:val="24"/>
        </w:rPr>
        <w:t>,</w:t>
      </w:r>
      <w:r w:rsidRPr="009C15C5">
        <w:rPr>
          <w:rFonts w:ascii="Times New Roman" w:hAnsi="Times New Roman" w:cs="Times New Roman"/>
          <w:sz w:val="24"/>
          <w:szCs w:val="24"/>
        </w:rPr>
        <w:t xml:space="preserve"> максимальный срок не должен превышать 15 минут. </w:t>
      </w:r>
    </w:p>
    <w:p w:rsidR="0082500F" w:rsidRPr="00E0350E" w:rsidRDefault="0082500F" w:rsidP="0082500F">
      <w:pPr>
        <w:pStyle w:val="ConsPlusNormal"/>
        <w:ind w:firstLine="567"/>
        <w:jc w:val="both"/>
        <w:rPr>
          <w:rFonts w:ascii="Times New Roman" w:hAnsi="Times New Roman" w:cs="Times New Roman"/>
          <w:b/>
          <w:sz w:val="24"/>
          <w:szCs w:val="24"/>
        </w:rPr>
      </w:pPr>
      <w:r w:rsidRPr="00E0350E">
        <w:rPr>
          <w:rFonts w:ascii="Times New Roman" w:hAnsi="Times New Roman" w:cs="Times New Roman"/>
          <w:sz w:val="24"/>
          <w:szCs w:val="24"/>
        </w:rPr>
        <w:t>4</w:t>
      </w:r>
      <w:r>
        <w:rPr>
          <w:rFonts w:ascii="Times New Roman" w:hAnsi="Times New Roman" w:cs="Times New Roman"/>
          <w:sz w:val="24"/>
          <w:szCs w:val="24"/>
        </w:rPr>
        <w:t>0</w:t>
      </w:r>
      <w:r w:rsidRPr="00E0350E">
        <w:rPr>
          <w:rFonts w:ascii="Times New Roman" w:hAnsi="Times New Roman" w:cs="Times New Roman"/>
          <w:sz w:val="24"/>
          <w:szCs w:val="24"/>
        </w:rPr>
        <w:t>.</w:t>
      </w:r>
      <w:r>
        <w:rPr>
          <w:rFonts w:ascii="Times New Roman" w:hAnsi="Times New Roman" w:cs="Times New Roman"/>
          <w:sz w:val="24"/>
          <w:szCs w:val="24"/>
        </w:rPr>
        <w:t xml:space="preserve"> </w:t>
      </w:r>
      <w:r w:rsidRPr="00E0350E">
        <w:rPr>
          <w:rFonts w:ascii="Times New Roman" w:hAnsi="Times New Roman" w:cs="Times New Roman"/>
          <w:sz w:val="24"/>
          <w:szCs w:val="24"/>
        </w:rPr>
        <w:t>Регистрация заявления, направленного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Томской области, осуществляется не позднее рабочего дня, следующего за днем ее поступления в Администрацию поселения</w:t>
      </w:r>
      <w:r w:rsidRPr="00E0350E">
        <w:rPr>
          <w:rFonts w:ascii="Times New Roman" w:hAnsi="Times New Roman" w:cs="Times New Roman"/>
          <w:i/>
          <w:sz w:val="24"/>
          <w:szCs w:val="24"/>
        </w:rPr>
        <w:t>.</w:t>
      </w:r>
    </w:p>
    <w:p w:rsidR="0082500F" w:rsidRPr="00E0350E" w:rsidRDefault="0082500F" w:rsidP="0082500F">
      <w:pPr>
        <w:pStyle w:val="ConsPlusNormal"/>
        <w:ind w:firstLine="567"/>
        <w:jc w:val="both"/>
        <w:rPr>
          <w:rFonts w:ascii="Times New Roman" w:hAnsi="Times New Roman" w:cs="Times New Roman"/>
          <w:b/>
          <w:sz w:val="24"/>
          <w:szCs w:val="24"/>
        </w:rPr>
      </w:pPr>
    </w:p>
    <w:p w:rsidR="0082500F" w:rsidRPr="00E0350E" w:rsidRDefault="0082500F" w:rsidP="0082500F">
      <w:pPr>
        <w:spacing w:after="0" w:line="240" w:lineRule="auto"/>
        <w:ind w:firstLine="709"/>
        <w:jc w:val="center"/>
        <w:rPr>
          <w:rFonts w:ascii="Times New Roman" w:hAnsi="Times New Roman" w:cs="Times New Roman"/>
          <w:b/>
          <w:sz w:val="24"/>
          <w:szCs w:val="24"/>
        </w:rPr>
      </w:pPr>
      <w:r w:rsidRPr="00E0350E">
        <w:rPr>
          <w:rFonts w:ascii="Times New Roman" w:hAnsi="Times New Roman" w:cs="Times New Roman"/>
          <w:b/>
          <w:sz w:val="24"/>
          <w:szCs w:val="24"/>
        </w:rPr>
        <w:t xml:space="preserve">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w:t>
      </w:r>
      <w:r w:rsidRPr="00E0350E">
        <w:rPr>
          <w:rFonts w:ascii="Times New Roman" w:hAnsi="Times New Roman" w:cs="Times New Roman"/>
          <w:b/>
          <w:sz w:val="24"/>
          <w:szCs w:val="24"/>
        </w:rPr>
        <w:lastRenderedPageBreak/>
        <w:t>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2500F" w:rsidRPr="009C15C5" w:rsidRDefault="0082500F" w:rsidP="008250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w:t>
      </w:r>
      <w:r w:rsidRPr="009C15C5">
        <w:rPr>
          <w:rFonts w:ascii="Times New Roman" w:hAnsi="Times New Roman" w:cs="Times New Roman"/>
          <w:sz w:val="24"/>
          <w:szCs w:val="24"/>
        </w:rPr>
        <w:t>.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82500F" w:rsidRPr="009C15C5" w:rsidRDefault="0082500F" w:rsidP="008250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42. </w:t>
      </w:r>
      <w:r w:rsidRPr="009C15C5">
        <w:rPr>
          <w:rFonts w:ascii="Times New Roman" w:hAnsi="Times New Roman" w:cs="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82500F" w:rsidRDefault="0082500F" w:rsidP="0082500F">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82500F" w:rsidRPr="009C15C5" w:rsidRDefault="0082500F" w:rsidP="008250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43. </w:t>
      </w:r>
      <w:r w:rsidRPr="008A243C">
        <w:rPr>
          <w:rFonts w:ascii="Times New Roman" w:hAnsi="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r>
        <w:rPr>
          <w:rFonts w:ascii="Times New Roman" w:hAnsi="Times New Roman"/>
          <w:sz w:val="24"/>
          <w:szCs w:val="24"/>
        </w:rPr>
        <w:t>.</w:t>
      </w:r>
    </w:p>
    <w:p w:rsidR="0082500F" w:rsidRPr="009C15C5" w:rsidRDefault="0082500F" w:rsidP="008250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44. </w:t>
      </w:r>
      <w:r w:rsidRPr="009C15C5">
        <w:rPr>
          <w:rFonts w:ascii="Times New Roman" w:hAnsi="Times New Roman" w:cs="Times New Roman"/>
          <w:sz w:val="24"/>
          <w:szCs w:val="24"/>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82500F" w:rsidRPr="009C15C5" w:rsidRDefault="0082500F" w:rsidP="0082500F">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82500F" w:rsidRPr="009C15C5" w:rsidRDefault="0082500F" w:rsidP="0082500F">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82500F" w:rsidRPr="009C15C5" w:rsidRDefault="0082500F" w:rsidP="0082500F">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82500F" w:rsidRPr="009C15C5" w:rsidRDefault="0082500F" w:rsidP="0082500F">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82500F" w:rsidRPr="009C15C5" w:rsidRDefault="0082500F" w:rsidP="0082500F">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2500F" w:rsidRPr="009C15C5" w:rsidRDefault="0082500F" w:rsidP="0082500F">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82500F" w:rsidRPr="009C15C5" w:rsidRDefault="0082500F" w:rsidP="0082500F">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82500F" w:rsidRPr="009C15C5" w:rsidRDefault="0082500F" w:rsidP="008250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45. </w:t>
      </w:r>
      <w:r w:rsidRPr="009C15C5">
        <w:rPr>
          <w:rFonts w:ascii="Times New Roman" w:hAnsi="Times New Roman" w:cs="Times New Roman"/>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82500F" w:rsidRPr="009C15C5" w:rsidRDefault="0082500F" w:rsidP="008250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46. </w:t>
      </w:r>
      <w:r w:rsidRPr="009C15C5">
        <w:rPr>
          <w:rFonts w:ascii="Times New Roman" w:hAnsi="Times New Roman" w:cs="Times New Roman"/>
          <w:sz w:val="24"/>
          <w:szCs w:val="24"/>
        </w:rPr>
        <w:t>Помещения МФЦ для работы с заявителями оборудуются электронной системой управления очередью, которая представляет собой комплекс программно-</w:t>
      </w:r>
      <w:r w:rsidRPr="009C15C5">
        <w:rPr>
          <w:rFonts w:ascii="Times New Roman" w:hAnsi="Times New Roman" w:cs="Times New Roman"/>
          <w:sz w:val="24"/>
          <w:szCs w:val="24"/>
        </w:rPr>
        <w:lastRenderedPageBreak/>
        <w:t>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82500F" w:rsidRPr="009C15C5" w:rsidRDefault="0082500F" w:rsidP="008250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47</w:t>
      </w:r>
      <w:r w:rsidRPr="009C15C5">
        <w:rPr>
          <w:rFonts w:ascii="Times New Roman" w:hAnsi="Times New Roman" w:cs="Times New Roman"/>
          <w:sz w:val="24"/>
          <w:szCs w:val="24"/>
        </w:rPr>
        <w:t>. Прием документов в уполномоченном органе осуществляется в специально оборудованных помещениях или отведенных для этого кабинетах.</w:t>
      </w:r>
    </w:p>
    <w:p w:rsidR="0082500F" w:rsidRPr="009C15C5" w:rsidRDefault="0082500F" w:rsidP="008250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48</w:t>
      </w:r>
      <w:r w:rsidRPr="009C15C5">
        <w:rPr>
          <w:rFonts w:ascii="Times New Roman" w:hAnsi="Times New Roman" w:cs="Times New Roman"/>
          <w:sz w:val="24"/>
          <w:szCs w:val="24"/>
        </w:rPr>
        <w:t xml:space="preserve">. Помещения, предназначенные для приема заявителей, оборудуются информационными </w:t>
      </w:r>
      <w:r>
        <w:rPr>
          <w:rFonts w:ascii="Times New Roman" w:hAnsi="Times New Roman" w:cs="Times New Roman"/>
          <w:sz w:val="24"/>
          <w:szCs w:val="24"/>
        </w:rPr>
        <w:t xml:space="preserve">стендами. </w:t>
      </w:r>
      <w:r w:rsidRPr="009C15C5">
        <w:rPr>
          <w:rFonts w:ascii="Times New Roman" w:hAnsi="Times New Roman" w:cs="Times New Roman"/>
          <w:sz w:val="24"/>
          <w:szCs w:val="24"/>
        </w:rPr>
        <w:t>Информационные стенды размещаются на видном, доступном месте.</w:t>
      </w:r>
    </w:p>
    <w:p w:rsidR="0082500F" w:rsidRPr="009C15C5" w:rsidRDefault="0082500F" w:rsidP="0082500F">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 xml:space="preserve">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w:t>
      </w:r>
      <w:smartTag w:uri="urn:schemas-microsoft-com:office:smarttags" w:element="metricconverter">
        <w:smartTagPr>
          <w:attr w:name="ProductID" w:val="1 см"/>
        </w:smartTagPr>
        <w:r w:rsidRPr="009C15C5">
          <w:rPr>
            <w:rFonts w:ascii="Times New Roman" w:hAnsi="Times New Roman" w:cs="Times New Roman"/>
            <w:sz w:val="24"/>
            <w:szCs w:val="24"/>
          </w:rPr>
          <w:t>1 см</w:t>
        </w:r>
      </w:smartTag>
      <w:r w:rsidRPr="009C15C5">
        <w:rPr>
          <w:rFonts w:ascii="Times New Roman" w:hAnsi="Times New Roman" w:cs="Times New Roman"/>
          <w:sz w:val="24"/>
          <w:szCs w:val="24"/>
        </w:rPr>
        <w:t xml:space="preserve">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82500F" w:rsidRPr="009C15C5" w:rsidRDefault="0082500F" w:rsidP="008250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49</w:t>
      </w:r>
      <w:r w:rsidRPr="009C15C5">
        <w:rPr>
          <w:rFonts w:ascii="Times New Roman" w:hAnsi="Times New Roman" w:cs="Times New Roman"/>
          <w:sz w:val="24"/>
          <w:szCs w:val="24"/>
        </w:rPr>
        <w:t>.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82500F" w:rsidRPr="009C15C5" w:rsidRDefault="0082500F" w:rsidP="0082500F">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комфортное расположение заявителя и должностного лица уполномоченного органа;</w:t>
      </w:r>
    </w:p>
    <w:p w:rsidR="0082500F" w:rsidRPr="009C15C5" w:rsidRDefault="0082500F" w:rsidP="0082500F">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возможность и удобство оформления заявителем письменного обращения;</w:t>
      </w:r>
    </w:p>
    <w:p w:rsidR="0082500F" w:rsidRPr="009C15C5" w:rsidRDefault="0082500F" w:rsidP="0082500F">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телефонную связь;</w:t>
      </w:r>
    </w:p>
    <w:p w:rsidR="0082500F" w:rsidRPr="009C15C5" w:rsidRDefault="0082500F" w:rsidP="0082500F">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возможность копирования документов;</w:t>
      </w:r>
    </w:p>
    <w:p w:rsidR="0082500F" w:rsidRPr="009C15C5" w:rsidRDefault="0082500F" w:rsidP="0082500F">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доступ к нормативным правовым актам, регулирующим предоставление муниципальной услуги;</w:t>
      </w:r>
    </w:p>
    <w:p w:rsidR="0082500F" w:rsidRPr="009C15C5" w:rsidRDefault="0082500F" w:rsidP="0082500F">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наличие письменных принадлежностей и бумаги формата A4.</w:t>
      </w:r>
    </w:p>
    <w:p w:rsidR="0082500F" w:rsidRPr="009C15C5" w:rsidRDefault="0082500F" w:rsidP="008250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50</w:t>
      </w:r>
      <w:r w:rsidRPr="009C15C5">
        <w:rPr>
          <w:rFonts w:ascii="Times New Roman" w:hAnsi="Times New Roman" w:cs="Times New Roman"/>
          <w:sz w:val="24"/>
          <w:szCs w:val="24"/>
        </w:rPr>
        <w:t>.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82500F" w:rsidRPr="009C15C5" w:rsidRDefault="0082500F" w:rsidP="008250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w:t>
      </w:r>
      <w:r w:rsidRPr="009C15C5">
        <w:rPr>
          <w:rFonts w:ascii="Times New Roman" w:hAnsi="Times New Roman" w:cs="Times New Roman"/>
          <w:sz w:val="24"/>
          <w:szCs w:val="24"/>
        </w:rPr>
        <w:t>.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82500F" w:rsidRPr="009C15C5" w:rsidRDefault="0082500F" w:rsidP="008250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52</w:t>
      </w:r>
      <w:r w:rsidRPr="009C15C5">
        <w:rPr>
          <w:rFonts w:ascii="Times New Roman" w:hAnsi="Times New Roman" w:cs="Times New Roman"/>
          <w:sz w:val="24"/>
          <w:szCs w:val="24"/>
        </w:rPr>
        <w:t>.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82500F" w:rsidRPr="009C15C5" w:rsidRDefault="0082500F" w:rsidP="008250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53. </w:t>
      </w:r>
      <w:r w:rsidRPr="009C15C5">
        <w:rPr>
          <w:rFonts w:ascii="Times New Roman" w:hAnsi="Times New Roman" w:cs="Times New Roman"/>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82500F" w:rsidRDefault="0082500F" w:rsidP="0082500F">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82500F" w:rsidRPr="009C15C5" w:rsidRDefault="0082500F" w:rsidP="0082500F">
      <w:pPr>
        <w:pStyle w:val="ConsPlusNormal"/>
        <w:jc w:val="both"/>
        <w:rPr>
          <w:rFonts w:ascii="Times New Roman" w:hAnsi="Times New Roman" w:cs="Times New Roman"/>
          <w:sz w:val="24"/>
          <w:szCs w:val="24"/>
        </w:rPr>
      </w:pPr>
    </w:p>
    <w:p w:rsidR="0082500F" w:rsidRPr="00482860" w:rsidRDefault="0082500F" w:rsidP="0082500F">
      <w:pPr>
        <w:spacing w:after="0" w:line="240" w:lineRule="auto"/>
        <w:ind w:firstLine="709"/>
        <w:jc w:val="both"/>
        <w:rPr>
          <w:rFonts w:ascii="Times New Roman" w:hAnsi="Times New Roman" w:cs="Times New Roman"/>
          <w:b/>
          <w:sz w:val="24"/>
          <w:szCs w:val="24"/>
        </w:rPr>
      </w:pPr>
      <w:r w:rsidRPr="00482860">
        <w:rPr>
          <w:rFonts w:ascii="Times New Roman" w:hAnsi="Times New Roman" w:cs="Times New Roman"/>
          <w:b/>
          <w:sz w:val="24"/>
          <w:szCs w:val="24"/>
        </w:rPr>
        <w:t>2.13. Показатели доступности и качества муниципальной услуги</w:t>
      </w:r>
    </w:p>
    <w:p w:rsidR="0082500F" w:rsidRPr="009C15C5" w:rsidRDefault="0082500F" w:rsidP="0082500F">
      <w:pPr>
        <w:spacing w:after="0" w:line="240" w:lineRule="auto"/>
        <w:ind w:firstLine="709"/>
        <w:jc w:val="both"/>
        <w:rPr>
          <w:rFonts w:ascii="Times New Roman" w:hAnsi="Times New Roman" w:cs="Times New Roman"/>
          <w:sz w:val="24"/>
          <w:szCs w:val="24"/>
        </w:rPr>
      </w:pPr>
    </w:p>
    <w:p w:rsidR="0082500F" w:rsidRPr="009C15C5" w:rsidRDefault="0082500F" w:rsidP="008250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54</w:t>
      </w:r>
      <w:r w:rsidRPr="009C15C5">
        <w:rPr>
          <w:rFonts w:ascii="Times New Roman" w:hAnsi="Times New Roman" w:cs="Times New Roman"/>
          <w:sz w:val="24"/>
          <w:szCs w:val="24"/>
        </w:rPr>
        <w:t>. Основными показателями доступности и качества муниципальной услуги являются:</w:t>
      </w:r>
    </w:p>
    <w:p w:rsidR="0082500F" w:rsidRPr="009C15C5" w:rsidRDefault="0082500F" w:rsidP="0082500F">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 xml:space="preserve">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w:t>
      </w:r>
      <w:r w:rsidRPr="009C15C5">
        <w:rPr>
          <w:rFonts w:ascii="Times New Roman" w:hAnsi="Times New Roman" w:cs="Times New Roman"/>
          <w:sz w:val="24"/>
          <w:szCs w:val="24"/>
        </w:rPr>
        <w:lastRenderedPageBreak/>
        <w:t>орган по мере необходимости, в том числе за получением информации о ходе предоставления муниципальной услуги;</w:t>
      </w:r>
    </w:p>
    <w:p w:rsidR="0082500F" w:rsidRPr="009C15C5" w:rsidRDefault="0082500F" w:rsidP="0082500F">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82500F" w:rsidRPr="009C15C5" w:rsidRDefault="0082500F" w:rsidP="0082500F">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82500F" w:rsidRPr="009C15C5" w:rsidRDefault="0082500F" w:rsidP="0082500F">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82500F" w:rsidRPr="009C15C5" w:rsidRDefault="0082500F" w:rsidP="0082500F">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установление должностных лиц, ответственных за предоставление муниципальной услуги;</w:t>
      </w:r>
    </w:p>
    <w:p w:rsidR="0082500F" w:rsidRPr="009C15C5" w:rsidRDefault="0082500F" w:rsidP="0082500F">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установление и соблюдение требований к помещениям, в которых предоставляется услуга;</w:t>
      </w:r>
    </w:p>
    <w:p w:rsidR="0082500F" w:rsidRPr="009C15C5" w:rsidRDefault="0082500F" w:rsidP="0082500F">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82500F" w:rsidRPr="009C15C5" w:rsidRDefault="0082500F" w:rsidP="0082500F">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82500F" w:rsidRPr="009C15C5" w:rsidRDefault="0082500F" w:rsidP="008250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55</w:t>
      </w:r>
      <w:r w:rsidRPr="009C15C5">
        <w:rPr>
          <w:rFonts w:ascii="Times New Roman" w:hAnsi="Times New Roman" w:cs="Times New Roman"/>
          <w:sz w:val="24"/>
          <w:szCs w:val="24"/>
        </w:rPr>
        <w:t>.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82500F" w:rsidRPr="009C15C5" w:rsidRDefault="0082500F" w:rsidP="0082500F">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82500F" w:rsidRPr="009C15C5" w:rsidRDefault="0082500F" w:rsidP="008250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56</w:t>
      </w:r>
      <w:r w:rsidRPr="009C15C5">
        <w:rPr>
          <w:rFonts w:ascii="Times New Roman" w:hAnsi="Times New Roman" w:cs="Times New Roman"/>
          <w:sz w:val="24"/>
          <w:szCs w:val="24"/>
        </w:rPr>
        <w:t>.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82500F" w:rsidRPr="009C15C5" w:rsidRDefault="0082500F" w:rsidP="0082500F">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Заявителям обеспечивается возможность оценить доступность и качество муниципальной услуги на Едином портале.</w:t>
      </w:r>
    </w:p>
    <w:p w:rsidR="0082500F" w:rsidRDefault="0082500F" w:rsidP="008250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57</w:t>
      </w:r>
      <w:r w:rsidRPr="009C15C5">
        <w:rPr>
          <w:rFonts w:ascii="Times New Roman" w:hAnsi="Times New Roman" w:cs="Times New Roman"/>
          <w:sz w:val="24"/>
          <w:szCs w:val="24"/>
        </w:rPr>
        <w:t>.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82500F" w:rsidRPr="009C15C5" w:rsidRDefault="0082500F" w:rsidP="0082500F">
      <w:pPr>
        <w:spacing w:after="0" w:line="240" w:lineRule="auto"/>
        <w:ind w:firstLine="709"/>
        <w:jc w:val="both"/>
        <w:rPr>
          <w:rFonts w:ascii="Times New Roman" w:hAnsi="Times New Roman" w:cs="Times New Roman"/>
          <w:sz w:val="24"/>
          <w:szCs w:val="24"/>
        </w:rPr>
      </w:pPr>
    </w:p>
    <w:p w:rsidR="0082500F" w:rsidRPr="00482860" w:rsidRDefault="0082500F" w:rsidP="0082500F">
      <w:pPr>
        <w:spacing w:after="0" w:line="240" w:lineRule="auto"/>
        <w:ind w:firstLine="709"/>
        <w:jc w:val="both"/>
        <w:rPr>
          <w:rFonts w:ascii="Times New Roman" w:hAnsi="Times New Roman" w:cs="Times New Roman"/>
          <w:b/>
          <w:sz w:val="24"/>
          <w:szCs w:val="24"/>
        </w:rPr>
      </w:pPr>
      <w:r w:rsidRPr="00482860">
        <w:rPr>
          <w:rFonts w:ascii="Times New Roman" w:hAnsi="Times New Roman" w:cs="Times New Roman"/>
          <w:b/>
          <w:sz w:val="24"/>
          <w:szCs w:val="24"/>
        </w:rPr>
        <w:lastRenderedPageBreak/>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2500F" w:rsidRPr="009C15C5" w:rsidRDefault="0082500F" w:rsidP="008250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58</w:t>
      </w:r>
      <w:r w:rsidRPr="009C15C5">
        <w:rPr>
          <w:rFonts w:ascii="Times New Roman" w:hAnsi="Times New Roman" w:cs="Times New Roman"/>
          <w:sz w:val="24"/>
          <w:szCs w:val="24"/>
        </w:rPr>
        <w:t>.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82500F" w:rsidRPr="009C15C5" w:rsidRDefault="0082500F" w:rsidP="0082500F">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в уполномоченный орган;</w:t>
      </w:r>
    </w:p>
    <w:p w:rsidR="0082500F" w:rsidRPr="009C15C5" w:rsidRDefault="0082500F" w:rsidP="0082500F">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через МФЦ в уполномоченный орган;</w:t>
      </w:r>
    </w:p>
    <w:p w:rsidR="0082500F" w:rsidRPr="009C15C5" w:rsidRDefault="0082500F" w:rsidP="0082500F">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w:t>
      </w:r>
      <w:r>
        <w:rPr>
          <w:rFonts w:ascii="Times New Roman" w:hAnsi="Times New Roman" w:cs="Times New Roman"/>
          <w:sz w:val="24"/>
          <w:szCs w:val="24"/>
        </w:rPr>
        <w:t>оссийской Федерации</w:t>
      </w:r>
      <w:r w:rsidRPr="009C15C5">
        <w:rPr>
          <w:rFonts w:ascii="Times New Roman" w:hAnsi="Times New Roman" w:cs="Times New Roman"/>
          <w:sz w:val="24"/>
          <w:szCs w:val="24"/>
        </w:rPr>
        <w:t xml:space="preserve"> от 25 августа 2012 г</w:t>
      </w:r>
      <w:r>
        <w:rPr>
          <w:rFonts w:ascii="Times New Roman" w:hAnsi="Times New Roman" w:cs="Times New Roman"/>
          <w:sz w:val="24"/>
          <w:szCs w:val="24"/>
        </w:rPr>
        <w:t>ода</w:t>
      </w:r>
      <w:r w:rsidRPr="009C15C5">
        <w:rPr>
          <w:rFonts w:ascii="Times New Roman" w:hAnsi="Times New Roman" w:cs="Times New Roman"/>
          <w:sz w:val="24"/>
          <w:szCs w:val="24"/>
        </w:rPr>
        <w:t xml:space="preserve"> </w:t>
      </w:r>
      <w:r>
        <w:rPr>
          <w:rFonts w:ascii="Times New Roman" w:hAnsi="Times New Roman" w:cs="Times New Roman"/>
          <w:sz w:val="24"/>
          <w:szCs w:val="24"/>
        </w:rPr>
        <w:t>№ 852 «</w:t>
      </w:r>
      <w:r w:rsidRPr="009C15C5">
        <w:rPr>
          <w:rFonts w:ascii="Times New Roman" w:hAnsi="Times New Roman" w:cs="Times New Roman"/>
          <w:sz w:val="24"/>
          <w:szCs w:val="24"/>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Pr>
          <w:rFonts w:ascii="Times New Roman" w:hAnsi="Times New Roman" w:cs="Times New Roman"/>
          <w:sz w:val="24"/>
          <w:szCs w:val="24"/>
        </w:rPr>
        <w:t>»</w:t>
      </w:r>
      <w:r w:rsidRPr="009C15C5">
        <w:rPr>
          <w:rFonts w:ascii="Times New Roman" w:hAnsi="Times New Roman" w:cs="Times New Roman"/>
          <w:sz w:val="24"/>
          <w:szCs w:val="24"/>
        </w:rPr>
        <w:t xml:space="preserve">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82500F" w:rsidRPr="009C15C5" w:rsidRDefault="0082500F" w:rsidP="0082500F">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82500F" w:rsidRPr="009C15C5" w:rsidRDefault="0082500F" w:rsidP="0082500F">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82500F" w:rsidRPr="009C15C5" w:rsidRDefault="0082500F" w:rsidP="008250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59</w:t>
      </w:r>
      <w:r w:rsidRPr="009C15C5">
        <w:rPr>
          <w:rFonts w:ascii="Times New Roman" w:hAnsi="Times New Roman" w:cs="Times New Roman"/>
          <w:sz w:val="24"/>
          <w:szCs w:val="24"/>
        </w:rPr>
        <w:t>. Заявителям обеспечивается возможность получения информации о предоставляемой муниципальной услуге на Едином и Региональном портале.</w:t>
      </w:r>
    </w:p>
    <w:p w:rsidR="0082500F" w:rsidRPr="009C15C5" w:rsidRDefault="0082500F" w:rsidP="0082500F">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rsidR="0082500F" w:rsidRPr="009C15C5" w:rsidRDefault="0082500F" w:rsidP="0082500F">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82500F" w:rsidRPr="009C15C5" w:rsidRDefault="0082500F" w:rsidP="0082500F">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lastRenderedPageBreak/>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82500F" w:rsidRPr="009C15C5" w:rsidRDefault="0082500F" w:rsidP="0082500F">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82500F" w:rsidRPr="009C15C5" w:rsidRDefault="0082500F" w:rsidP="0082500F">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82500F" w:rsidRPr="009C15C5" w:rsidRDefault="0082500F" w:rsidP="0082500F">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Томской области (СНИЛС), и пароль, полученный после регистрации на Едином и Региональном портале; </w:t>
      </w:r>
    </w:p>
    <w:p w:rsidR="0082500F" w:rsidRPr="009C15C5" w:rsidRDefault="0082500F" w:rsidP="0082500F">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82500F" w:rsidRPr="009C15C5" w:rsidRDefault="0082500F" w:rsidP="0082500F">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82500F" w:rsidRPr="009C15C5" w:rsidRDefault="0082500F" w:rsidP="008250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60</w:t>
      </w:r>
      <w:r w:rsidRPr="009C15C5">
        <w:rPr>
          <w:rFonts w:ascii="Times New Roman" w:hAnsi="Times New Roman" w:cs="Times New Roman"/>
          <w:sz w:val="24"/>
          <w:szCs w:val="24"/>
        </w:rPr>
        <w:t>.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82500F" w:rsidRPr="009C15C5" w:rsidRDefault="0082500F" w:rsidP="0082500F">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82500F" w:rsidRPr="009C15C5" w:rsidRDefault="0082500F" w:rsidP="008250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61</w:t>
      </w:r>
      <w:r w:rsidRPr="009C15C5">
        <w:rPr>
          <w:rFonts w:ascii="Times New Roman" w:hAnsi="Times New Roman" w:cs="Times New Roman"/>
          <w:sz w:val="24"/>
          <w:szCs w:val="24"/>
        </w:rPr>
        <w:t>.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82500F" w:rsidRPr="009C15C5" w:rsidRDefault="0082500F" w:rsidP="008250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62</w:t>
      </w:r>
      <w:r w:rsidRPr="009C15C5">
        <w:rPr>
          <w:rFonts w:ascii="Times New Roman" w:hAnsi="Times New Roman" w:cs="Times New Roman"/>
          <w:sz w:val="24"/>
          <w:szCs w:val="24"/>
        </w:rPr>
        <w:t xml:space="preserve">. МФЦ при обращении заявителя (представителя заявителя) </w:t>
      </w:r>
      <w:r w:rsidRPr="009C15C5">
        <w:rPr>
          <w:rFonts w:ascii="Times New Roman" w:hAnsi="Times New Roman" w:cs="Times New Roman"/>
          <w:sz w:val="24"/>
          <w:szCs w:val="24"/>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Pr="009C15C5">
        <w:rPr>
          <w:rFonts w:ascii="Times New Roman" w:hAnsi="Times New Roman" w:cs="Times New Roman"/>
          <w:sz w:val="24"/>
          <w:szCs w:val="24"/>
        </w:rPr>
        <w:br/>
        <w:t>уполномоченный орган для принятия решения о предоставлении муниципальной услуги.</w:t>
      </w:r>
    </w:p>
    <w:p w:rsidR="0082500F" w:rsidRPr="009C15C5" w:rsidRDefault="0082500F" w:rsidP="008250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63</w:t>
      </w:r>
      <w:r w:rsidRPr="009C15C5">
        <w:rPr>
          <w:rFonts w:ascii="Times New Roman" w:hAnsi="Times New Roman" w:cs="Times New Roman"/>
          <w:sz w:val="24"/>
          <w:szCs w:val="24"/>
        </w:rPr>
        <w:t>.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Томской области, независимо от места его регистрации на территории Томской области, места расположения на территории Томской области объектов недвижимости.</w:t>
      </w:r>
    </w:p>
    <w:p w:rsidR="0082500F" w:rsidRPr="000E7668" w:rsidRDefault="0082500F" w:rsidP="0082500F">
      <w:pPr>
        <w:spacing w:after="0" w:line="240" w:lineRule="auto"/>
        <w:ind w:firstLine="709"/>
        <w:jc w:val="both"/>
        <w:rPr>
          <w:rFonts w:ascii="Times New Roman" w:hAnsi="Times New Roman" w:cs="Times New Roman"/>
          <w:sz w:val="24"/>
          <w:szCs w:val="24"/>
        </w:rPr>
      </w:pPr>
      <w:r w:rsidRPr="009C15C5">
        <w:t xml:space="preserve"> </w:t>
      </w:r>
    </w:p>
    <w:p w:rsidR="0082500F" w:rsidRPr="009C15C5" w:rsidRDefault="0082500F" w:rsidP="0082500F">
      <w:pPr>
        <w:spacing w:after="0" w:line="240" w:lineRule="auto"/>
        <w:jc w:val="center"/>
        <w:rPr>
          <w:rFonts w:ascii="Times New Roman" w:hAnsi="Times New Roman" w:cs="Times New Roman"/>
          <w:sz w:val="24"/>
          <w:szCs w:val="24"/>
        </w:rPr>
      </w:pPr>
      <w:r w:rsidRPr="009C15C5">
        <w:rPr>
          <w:rFonts w:ascii="Times New Roman" w:hAnsi="Times New Roman" w:cs="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82500F" w:rsidRPr="009C15C5" w:rsidRDefault="0082500F" w:rsidP="0082500F">
      <w:pPr>
        <w:pStyle w:val="ConsPlusNormal"/>
        <w:rPr>
          <w:rFonts w:ascii="Times New Roman" w:hAnsi="Times New Roman" w:cs="Times New Roman"/>
          <w:sz w:val="24"/>
          <w:szCs w:val="24"/>
        </w:rPr>
      </w:pPr>
    </w:p>
    <w:p w:rsidR="0082500F" w:rsidRPr="00F26EC0" w:rsidRDefault="0082500F" w:rsidP="0082500F">
      <w:pPr>
        <w:pStyle w:val="ConsPlusNormal"/>
        <w:ind w:firstLine="567"/>
        <w:jc w:val="both"/>
        <w:rPr>
          <w:rFonts w:ascii="Times New Roman" w:hAnsi="Times New Roman" w:cs="Times New Roman"/>
          <w:sz w:val="24"/>
          <w:szCs w:val="24"/>
        </w:rPr>
      </w:pPr>
      <w:r w:rsidRPr="00F26EC0">
        <w:rPr>
          <w:rFonts w:ascii="Times New Roman" w:hAnsi="Times New Roman" w:cs="Times New Roman"/>
          <w:sz w:val="24"/>
          <w:szCs w:val="24"/>
        </w:rPr>
        <w:t>6</w:t>
      </w:r>
      <w:r>
        <w:rPr>
          <w:rFonts w:ascii="Times New Roman" w:hAnsi="Times New Roman" w:cs="Times New Roman"/>
          <w:sz w:val="24"/>
          <w:szCs w:val="24"/>
        </w:rPr>
        <w:t>4</w:t>
      </w:r>
      <w:r w:rsidRPr="00F26EC0">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82500F" w:rsidRPr="00F26EC0" w:rsidRDefault="0082500F" w:rsidP="0082500F">
      <w:pPr>
        <w:pStyle w:val="ConsPlusNormal"/>
        <w:ind w:firstLine="567"/>
        <w:jc w:val="both"/>
        <w:rPr>
          <w:rFonts w:ascii="Times New Roman" w:hAnsi="Times New Roman" w:cs="Times New Roman"/>
          <w:sz w:val="24"/>
          <w:szCs w:val="24"/>
        </w:rPr>
      </w:pPr>
      <w:r w:rsidRPr="00F26EC0">
        <w:rPr>
          <w:rFonts w:ascii="Times New Roman" w:hAnsi="Times New Roman" w:cs="Times New Roman"/>
          <w:sz w:val="24"/>
          <w:szCs w:val="24"/>
        </w:rPr>
        <w:t xml:space="preserve">1) </w:t>
      </w:r>
      <w:r>
        <w:rPr>
          <w:rFonts w:ascii="Times New Roman" w:hAnsi="Times New Roman" w:cs="Times New Roman"/>
          <w:sz w:val="24"/>
          <w:szCs w:val="24"/>
        </w:rPr>
        <w:t xml:space="preserve">консультация заявителя муниципальной услуги, </w:t>
      </w:r>
      <w:r w:rsidRPr="00F26EC0">
        <w:rPr>
          <w:rFonts w:ascii="Times New Roman" w:hAnsi="Times New Roman" w:cs="Times New Roman"/>
          <w:sz w:val="24"/>
          <w:szCs w:val="24"/>
        </w:rPr>
        <w:t>прием и регистрация документов;</w:t>
      </w:r>
    </w:p>
    <w:p w:rsidR="0082500F" w:rsidRPr="00F26EC0" w:rsidRDefault="0082500F" w:rsidP="0082500F">
      <w:pPr>
        <w:pStyle w:val="ConsPlusNormal"/>
        <w:ind w:firstLine="567"/>
        <w:jc w:val="both"/>
        <w:rPr>
          <w:rFonts w:ascii="Times New Roman" w:hAnsi="Times New Roman" w:cs="Times New Roman"/>
          <w:sz w:val="24"/>
          <w:szCs w:val="24"/>
        </w:rPr>
      </w:pPr>
      <w:r w:rsidRPr="00F26EC0">
        <w:rPr>
          <w:rFonts w:ascii="Times New Roman" w:hAnsi="Times New Roman" w:cs="Times New Roman"/>
          <w:sz w:val="24"/>
          <w:szCs w:val="24"/>
        </w:rPr>
        <w:t xml:space="preserve">2) рассмотрение </w:t>
      </w:r>
      <w:r>
        <w:rPr>
          <w:rFonts w:ascii="Times New Roman" w:hAnsi="Times New Roman" w:cs="Times New Roman"/>
          <w:sz w:val="24"/>
          <w:szCs w:val="24"/>
        </w:rPr>
        <w:t xml:space="preserve">заявления и представленных </w:t>
      </w:r>
      <w:r w:rsidRPr="00F26EC0">
        <w:rPr>
          <w:rFonts w:ascii="Times New Roman" w:hAnsi="Times New Roman" w:cs="Times New Roman"/>
          <w:sz w:val="24"/>
          <w:szCs w:val="24"/>
        </w:rPr>
        <w:t>документов;</w:t>
      </w:r>
    </w:p>
    <w:p w:rsidR="0082500F" w:rsidRPr="00F26EC0" w:rsidRDefault="0082500F" w:rsidP="0082500F">
      <w:pPr>
        <w:pStyle w:val="ConsPlusNormal"/>
        <w:ind w:firstLine="567"/>
        <w:jc w:val="both"/>
        <w:rPr>
          <w:rFonts w:ascii="Times New Roman" w:hAnsi="Times New Roman" w:cs="Times New Roman"/>
          <w:sz w:val="24"/>
          <w:szCs w:val="24"/>
        </w:rPr>
      </w:pPr>
      <w:r w:rsidRPr="00F26EC0">
        <w:rPr>
          <w:rFonts w:ascii="Times New Roman" w:hAnsi="Times New Roman" w:cs="Times New Roman"/>
          <w:sz w:val="24"/>
          <w:szCs w:val="24"/>
        </w:rPr>
        <w:lastRenderedPageBreak/>
        <w:t>3) формирование и направление межведомственных запросов в органы (организации), участвующие в предоставлении муниципальной услуги;</w:t>
      </w:r>
    </w:p>
    <w:p w:rsidR="0082500F" w:rsidRPr="00F26EC0" w:rsidRDefault="0082500F" w:rsidP="0082500F">
      <w:pPr>
        <w:pStyle w:val="ConsPlusNormal"/>
        <w:ind w:firstLine="567"/>
        <w:jc w:val="both"/>
        <w:rPr>
          <w:rFonts w:ascii="Times New Roman" w:hAnsi="Times New Roman" w:cs="Times New Roman"/>
          <w:iCs/>
          <w:sz w:val="24"/>
          <w:szCs w:val="24"/>
        </w:rPr>
      </w:pPr>
      <w:r w:rsidRPr="00F26EC0">
        <w:rPr>
          <w:rFonts w:ascii="Times New Roman" w:hAnsi="Times New Roman" w:cs="Times New Roman"/>
          <w:sz w:val="24"/>
          <w:szCs w:val="24"/>
        </w:rPr>
        <w:t xml:space="preserve">4) </w:t>
      </w:r>
      <w:r>
        <w:rPr>
          <w:rFonts w:ascii="Times New Roman" w:hAnsi="Times New Roman" w:cs="Times New Roman"/>
          <w:sz w:val="24"/>
          <w:szCs w:val="24"/>
        </w:rPr>
        <w:t xml:space="preserve">рассмотрение документов и </w:t>
      </w:r>
      <w:r w:rsidRPr="00F26EC0">
        <w:rPr>
          <w:rFonts w:ascii="Times New Roman" w:hAnsi="Times New Roman" w:cs="Times New Roman"/>
          <w:iCs/>
          <w:sz w:val="24"/>
          <w:szCs w:val="24"/>
        </w:rPr>
        <w:t xml:space="preserve">принятие решения о предоставлении </w:t>
      </w:r>
      <w:r w:rsidRPr="00F26EC0">
        <w:rPr>
          <w:rFonts w:ascii="Times New Roman" w:hAnsi="Times New Roman" w:cs="Times New Roman"/>
          <w:sz w:val="24"/>
          <w:szCs w:val="24"/>
        </w:rPr>
        <w:t>муниципальной</w:t>
      </w:r>
      <w:r w:rsidRPr="00F26EC0">
        <w:rPr>
          <w:rFonts w:ascii="Times New Roman" w:hAnsi="Times New Roman" w:cs="Times New Roman"/>
          <w:iCs/>
          <w:sz w:val="24"/>
          <w:szCs w:val="24"/>
        </w:rPr>
        <w:t xml:space="preserve"> услуги;</w:t>
      </w:r>
    </w:p>
    <w:p w:rsidR="0082500F" w:rsidRDefault="0082500F" w:rsidP="0082500F">
      <w:pPr>
        <w:pStyle w:val="ConsPlusNormal"/>
        <w:ind w:firstLine="567"/>
        <w:jc w:val="both"/>
        <w:rPr>
          <w:rFonts w:ascii="Times New Roman" w:hAnsi="Times New Roman" w:cs="Times New Roman"/>
          <w:sz w:val="24"/>
          <w:szCs w:val="24"/>
        </w:rPr>
      </w:pPr>
      <w:r w:rsidRPr="00F26EC0">
        <w:rPr>
          <w:rFonts w:ascii="Times New Roman" w:hAnsi="Times New Roman" w:cs="Times New Roman"/>
          <w:iCs/>
          <w:sz w:val="24"/>
          <w:szCs w:val="24"/>
        </w:rPr>
        <w:t xml:space="preserve">5) </w:t>
      </w:r>
      <w:r w:rsidRPr="00F26EC0">
        <w:rPr>
          <w:rFonts w:ascii="Times New Roman" w:hAnsi="Times New Roman" w:cs="Times New Roman"/>
          <w:sz w:val="24"/>
          <w:szCs w:val="24"/>
        </w:rPr>
        <w:t>выдача результата предоставления государственной услуги.</w:t>
      </w:r>
    </w:p>
    <w:p w:rsidR="0082500F" w:rsidRPr="00F26EC0" w:rsidRDefault="0082500F" w:rsidP="0082500F">
      <w:pPr>
        <w:pStyle w:val="ConsPlusNormal"/>
        <w:ind w:firstLine="567"/>
        <w:jc w:val="both"/>
        <w:rPr>
          <w:rFonts w:ascii="Times New Roman" w:hAnsi="Times New Roman" w:cs="Times New Roman"/>
          <w:sz w:val="24"/>
          <w:szCs w:val="24"/>
        </w:rPr>
      </w:pPr>
      <w:r w:rsidRPr="00F26EC0">
        <w:rPr>
          <w:rFonts w:ascii="Times New Roman" w:hAnsi="Times New Roman" w:cs="Times New Roman"/>
          <w:sz w:val="24"/>
          <w:szCs w:val="24"/>
        </w:rPr>
        <w:t xml:space="preserve">65. Блок-схема предоставления государственной услуги приводится </w:t>
      </w:r>
      <w:r w:rsidRPr="006D675F">
        <w:rPr>
          <w:rFonts w:ascii="Times New Roman" w:hAnsi="Times New Roman" w:cs="Times New Roman"/>
          <w:sz w:val="24"/>
          <w:szCs w:val="24"/>
        </w:rPr>
        <w:t>в Приложении 3 к</w:t>
      </w:r>
      <w:r w:rsidRPr="00F26EC0">
        <w:rPr>
          <w:rFonts w:ascii="Times New Roman" w:hAnsi="Times New Roman" w:cs="Times New Roman"/>
          <w:sz w:val="24"/>
          <w:szCs w:val="24"/>
        </w:rPr>
        <w:t xml:space="preserve"> настоящему регламенту. </w:t>
      </w:r>
    </w:p>
    <w:p w:rsidR="0082500F" w:rsidRDefault="0082500F" w:rsidP="0082500F">
      <w:pPr>
        <w:spacing w:after="0" w:line="240" w:lineRule="auto"/>
        <w:ind w:firstLine="567"/>
        <w:jc w:val="both"/>
        <w:rPr>
          <w:rFonts w:ascii="Times New Roman" w:hAnsi="Times New Roman" w:cs="Times New Roman"/>
          <w:b/>
          <w:sz w:val="24"/>
          <w:szCs w:val="24"/>
        </w:rPr>
      </w:pPr>
    </w:p>
    <w:p w:rsidR="0082500F" w:rsidRPr="00482860" w:rsidRDefault="0082500F" w:rsidP="0082500F">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3.1. </w:t>
      </w:r>
      <w:r w:rsidRPr="00482860">
        <w:rPr>
          <w:rFonts w:ascii="Times New Roman" w:hAnsi="Times New Roman" w:cs="Times New Roman"/>
          <w:b/>
          <w:sz w:val="24"/>
          <w:szCs w:val="24"/>
        </w:rPr>
        <w:t>Консультация заявителя муниципальной услуги, прием и регистрация заявления с документами.</w:t>
      </w:r>
    </w:p>
    <w:p w:rsidR="0082500F" w:rsidRPr="00482860" w:rsidRDefault="0082500F" w:rsidP="0082500F">
      <w:pPr>
        <w:spacing w:after="0" w:line="240" w:lineRule="auto"/>
        <w:ind w:firstLine="567"/>
        <w:jc w:val="both"/>
        <w:rPr>
          <w:rFonts w:ascii="Times New Roman" w:hAnsi="Times New Roman" w:cs="Times New Roman"/>
          <w:sz w:val="24"/>
          <w:szCs w:val="24"/>
        </w:rPr>
      </w:pPr>
      <w:r w:rsidRPr="00482860">
        <w:rPr>
          <w:rFonts w:ascii="Times New Roman" w:hAnsi="Times New Roman" w:cs="Times New Roman"/>
          <w:sz w:val="24"/>
          <w:szCs w:val="24"/>
        </w:rPr>
        <w:t>6</w:t>
      </w:r>
      <w:r>
        <w:rPr>
          <w:rFonts w:ascii="Times New Roman" w:hAnsi="Times New Roman" w:cs="Times New Roman"/>
          <w:sz w:val="24"/>
          <w:szCs w:val="24"/>
        </w:rPr>
        <w:t>6</w:t>
      </w:r>
      <w:r w:rsidRPr="00482860">
        <w:rPr>
          <w:rFonts w:ascii="Times New Roman" w:hAnsi="Times New Roman" w:cs="Times New Roman"/>
          <w:sz w:val="24"/>
          <w:szCs w:val="24"/>
        </w:rPr>
        <w:t>. Основанием для начала данной процедуры является поступление в Администрацию поселения при личном обращении, почтовым отправлением, в электронной форме, а также поданных через МФЦ, заявления о предоставлении муниципальной услуги и прилагаемых к нему документов.</w:t>
      </w:r>
    </w:p>
    <w:p w:rsidR="0082500F" w:rsidRPr="009C15C5" w:rsidRDefault="0082500F" w:rsidP="00825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67.</w:t>
      </w:r>
      <w:r w:rsidRPr="009C15C5">
        <w:rPr>
          <w:rFonts w:ascii="Times New Roman" w:hAnsi="Times New Roman" w:cs="Times New Roman"/>
          <w:sz w:val="24"/>
          <w:szCs w:val="24"/>
        </w:rPr>
        <w:t xml:space="preserve"> Специалист, ответственный за предоставления муниципальной услуги:</w:t>
      </w:r>
    </w:p>
    <w:p w:rsidR="0082500F" w:rsidRPr="009C15C5" w:rsidRDefault="0082500F" w:rsidP="0082500F">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 устанавливает предмет обращения и личность заявителя, в том числе в случае личного обращения заявителя услуги проверяет документ, удостоверяющий личность;</w:t>
      </w:r>
    </w:p>
    <w:p w:rsidR="0082500F" w:rsidRPr="009C15C5" w:rsidRDefault="0082500F" w:rsidP="0082500F">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 проверяет правомочность заявителя муниципальной услуги;</w:t>
      </w:r>
    </w:p>
    <w:p w:rsidR="0082500F" w:rsidRPr="009C15C5" w:rsidRDefault="0082500F" w:rsidP="0082500F">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 консультирует заявителя о порядке предоставления муниципальной услуги и о составе необходимых документов, представляемых им, а также по предмету обращения;</w:t>
      </w:r>
    </w:p>
    <w:p w:rsidR="0082500F" w:rsidRDefault="0082500F" w:rsidP="0082500F">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 проверяет наличие представленных документов.</w:t>
      </w:r>
    </w:p>
    <w:p w:rsidR="0082500F" w:rsidRDefault="0082500F" w:rsidP="008250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5399C">
        <w:rPr>
          <w:rFonts w:ascii="Times New Roman" w:hAnsi="Times New Roman" w:cs="Times New Roman"/>
          <w:sz w:val="24"/>
          <w:szCs w:val="24"/>
        </w:rPr>
        <w:t>6</w:t>
      </w:r>
      <w:r>
        <w:rPr>
          <w:rFonts w:ascii="Times New Roman" w:hAnsi="Times New Roman" w:cs="Times New Roman"/>
          <w:sz w:val="24"/>
          <w:szCs w:val="24"/>
        </w:rPr>
        <w:t>8</w:t>
      </w:r>
      <w:r w:rsidRPr="00A5399C">
        <w:rPr>
          <w:rFonts w:ascii="Times New Roman" w:hAnsi="Times New Roman" w:cs="Times New Roman"/>
          <w:sz w:val="24"/>
          <w:szCs w:val="24"/>
        </w:rPr>
        <w:t xml:space="preserve">. Специалист Администрации,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w:t>
      </w:r>
      <w:r>
        <w:rPr>
          <w:rFonts w:ascii="Times New Roman" w:hAnsi="Times New Roman" w:cs="Times New Roman"/>
          <w:sz w:val="24"/>
          <w:szCs w:val="24"/>
        </w:rPr>
        <w:t xml:space="preserve">35 </w:t>
      </w:r>
      <w:r w:rsidRPr="00A5399C">
        <w:rPr>
          <w:rFonts w:ascii="Times New Roman" w:hAnsi="Times New Roman" w:cs="Times New Roman"/>
          <w:sz w:val="24"/>
          <w:szCs w:val="24"/>
        </w:rPr>
        <w:t>административного регламента, а также осуществляет сверку копий представленных документов с их оригиналами</w:t>
      </w:r>
      <w:r w:rsidRPr="00F65C73">
        <w:rPr>
          <w:rFonts w:ascii="Times New Roman" w:hAnsi="Times New Roman" w:cs="Times New Roman"/>
          <w:sz w:val="24"/>
          <w:szCs w:val="24"/>
        </w:rPr>
        <w:t>. Максимальный срок выполнения указанных действий составляет не более</w:t>
      </w:r>
      <w:r>
        <w:rPr>
          <w:rFonts w:ascii="Times New Roman" w:hAnsi="Times New Roman" w:cs="Times New Roman"/>
          <w:sz w:val="24"/>
          <w:szCs w:val="24"/>
        </w:rPr>
        <w:t xml:space="preserve"> 20 минут на каждого заявителя.</w:t>
      </w:r>
    </w:p>
    <w:p w:rsidR="0082500F" w:rsidRDefault="0082500F" w:rsidP="008250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69.</w:t>
      </w:r>
      <w:r w:rsidRPr="009C15C5">
        <w:rPr>
          <w:rFonts w:ascii="Times New Roman" w:hAnsi="Times New Roman" w:cs="Times New Roman"/>
          <w:sz w:val="24"/>
          <w:szCs w:val="24"/>
        </w:rPr>
        <w:t xml:space="preserve"> Результатом административной процедуры приема и регистрации документов заявителя является получение должностным лицом, ответственным за экспертизу документов, заявления и документов, представленных заявителем.</w:t>
      </w:r>
    </w:p>
    <w:p w:rsidR="0082500F" w:rsidRDefault="0082500F" w:rsidP="008250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70.</w:t>
      </w:r>
      <w:r w:rsidRPr="009C15C5">
        <w:rPr>
          <w:rFonts w:ascii="Times New Roman" w:hAnsi="Times New Roman" w:cs="Times New Roman"/>
          <w:sz w:val="24"/>
          <w:szCs w:val="24"/>
        </w:rPr>
        <w:t xml:space="preserve"> Максимальный срок выполнения административной процедуры приема и регистрации документов заявителя составляет 1 день.</w:t>
      </w:r>
    </w:p>
    <w:p w:rsidR="0082500F" w:rsidRDefault="0082500F" w:rsidP="0082500F">
      <w:pPr>
        <w:spacing w:after="0" w:line="240" w:lineRule="auto"/>
        <w:ind w:firstLine="567"/>
        <w:jc w:val="both"/>
        <w:rPr>
          <w:sz w:val="28"/>
          <w:szCs w:val="28"/>
        </w:rPr>
      </w:pPr>
    </w:p>
    <w:p w:rsidR="0082500F" w:rsidRPr="00A5399C" w:rsidRDefault="0082500F" w:rsidP="0082500F">
      <w:pPr>
        <w:spacing w:after="0" w:line="240" w:lineRule="auto"/>
        <w:ind w:firstLine="567"/>
        <w:jc w:val="both"/>
        <w:rPr>
          <w:rFonts w:ascii="Times New Roman" w:hAnsi="Times New Roman" w:cs="Times New Roman"/>
          <w:sz w:val="24"/>
          <w:szCs w:val="24"/>
        </w:rPr>
      </w:pPr>
      <w:r w:rsidRPr="00A5399C">
        <w:rPr>
          <w:rFonts w:ascii="Times New Roman" w:hAnsi="Times New Roman" w:cs="Times New Roman"/>
          <w:b/>
          <w:sz w:val="24"/>
          <w:szCs w:val="24"/>
        </w:rPr>
        <w:t>3.2. Рассмотрение заявления и представленных документов</w:t>
      </w:r>
    </w:p>
    <w:p w:rsidR="0082500F" w:rsidRPr="00A5399C" w:rsidRDefault="0082500F" w:rsidP="0082500F">
      <w:pPr>
        <w:spacing w:after="0" w:line="240" w:lineRule="auto"/>
        <w:ind w:firstLine="567"/>
        <w:jc w:val="both"/>
        <w:rPr>
          <w:rFonts w:ascii="Times New Roman" w:hAnsi="Times New Roman" w:cs="Times New Roman"/>
          <w:sz w:val="24"/>
          <w:szCs w:val="24"/>
        </w:rPr>
      </w:pPr>
      <w:r w:rsidRPr="00A5399C">
        <w:rPr>
          <w:rFonts w:ascii="Times New Roman" w:hAnsi="Times New Roman" w:cs="Times New Roman"/>
          <w:sz w:val="24"/>
          <w:szCs w:val="24"/>
        </w:rPr>
        <w:t>7</w:t>
      </w:r>
      <w:r>
        <w:rPr>
          <w:rFonts w:ascii="Times New Roman" w:hAnsi="Times New Roman" w:cs="Times New Roman"/>
          <w:sz w:val="24"/>
          <w:szCs w:val="24"/>
        </w:rPr>
        <w:t>1</w:t>
      </w:r>
      <w:r w:rsidRPr="00A5399C">
        <w:rPr>
          <w:rFonts w:ascii="Times New Roman" w:hAnsi="Times New Roman" w:cs="Times New Roman"/>
          <w:sz w:val="24"/>
          <w:szCs w:val="24"/>
        </w:rPr>
        <w:t xml:space="preserve">. 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рассмотрение документов по принятию решения </w:t>
      </w:r>
      <w:r w:rsidRPr="00F65C73">
        <w:rPr>
          <w:rFonts w:ascii="Times New Roman" w:eastAsia="PMingLiU" w:hAnsi="Times New Roman" w:cs="Times New Roman"/>
          <w:sz w:val="24"/>
          <w:szCs w:val="24"/>
        </w:rPr>
        <w:t xml:space="preserve">о </w:t>
      </w:r>
      <w:r w:rsidRPr="00F65C73">
        <w:rPr>
          <w:rFonts w:ascii="Times New Roman" w:hAnsi="Times New Roman" w:cs="Times New Roman"/>
          <w:sz w:val="24"/>
          <w:szCs w:val="24"/>
        </w:rPr>
        <w:t>подготовке и выдача разрешения на ввод объекта капитального строительства в эксплуатацию</w:t>
      </w:r>
      <w:r w:rsidRPr="00A5399C">
        <w:rPr>
          <w:rFonts w:ascii="Times New Roman" w:hAnsi="Times New Roman" w:cs="Times New Roman"/>
          <w:sz w:val="24"/>
          <w:szCs w:val="24"/>
        </w:rPr>
        <w:t xml:space="preserve"> (далее – специалист, ответственный за  подготовку документов).</w:t>
      </w:r>
    </w:p>
    <w:p w:rsidR="0082500F" w:rsidRDefault="0082500F" w:rsidP="0082500F">
      <w:pPr>
        <w:spacing w:after="0" w:line="240" w:lineRule="auto"/>
        <w:ind w:firstLine="567"/>
        <w:jc w:val="both"/>
        <w:rPr>
          <w:rFonts w:ascii="Times New Roman" w:hAnsi="Times New Roman" w:cs="Times New Roman"/>
          <w:sz w:val="24"/>
          <w:szCs w:val="24"/>
        </w:rPr>
      </w:pPr>
      <w:r w:rsidRPr="00A5399C">
        <w:rPr>
          <w:rFonts w:ascii="Times New Roman" w:hAnsi="Times New Roman" w:cs="Times New Roman"/>
          <w:sz w:val="24"/>
          <w:szCs w:val="24"/>
        </w:rPr>
        <w:t>7</w:t>
      </w:r>
      <w:r>
        <w:rPr>
          <w:rFonts w:ascii="Times New Roman" w:hAnsi="Times New Roman" w:cs="Times New Roman"/>
          <w:sz w:val="24"/>
          <w:szCs w:val="24"/>
        </w:rPr>
        <w:t>2</w:t>
      </w:r>
      <w:r w:rsidRPr="00A5399C">
        <w:rPr>
          <w:rFonts w:ascii="Times New Roman" w:hAnsi="Times New Roman" w:cs="Times New Roman"/>
          <w:sz w:val="24"/>
          <w:szCs w:val="24"/>
        </w:rPr>
        <w:t>. Специалист, ответственный за подготовку документов, проверяет комплектность и содержание документов в течение одного рабочего дня со дня получения пакета документов.</w:t>
      </w:r>
    </w:p>
    <w:p w:rsidR="0082500F" w:rsidRDefault="0082500F" w:rsidP="0082500F">
      <w:pPr>
        <w:spacing w:after="0" w:line="240" w:lineRule="auto"/>
        <w:ind w:firstLine="567"/>
        <w:jc w:val="both"/>
        <w:rPr>
          <w:rFonts w:ascii="Times New Roman" w:hAnsi="Times New Roman" w:cs="Times New Roman"/>
          <w:sz w:val="24"/>
          <w:szCs w:val="24"/>
        </w:rPr>
      </w:pPr>
      <w:r w:rsidRPr="00A5399C">
        <w:rPr>
          <w:rFonts w:ascii="Times New Roman" w:hAnsi="Times New Roman" w:cs="Times New Roman"/>
          <w:sz w:val="24"/>
          <w:szCs w:val="24"/>
        </w:rPr>
        <w:t>В случае если заявителем представлен полный пакет документов в соответствии с требованиями пунктов 30, 3</w:t>
      </w:r>
      <w:r>
        <w:rPr>
          <w:rFonts w:ascii="Times New Roman" w:hAnsi="Times New Roman" w:cs="Times New Roman"/>
          <w:sz w:val="24"/>
          <w:szCs w:val="24"/>
        </w:rPr>
        <w:t>1</w:t>
      </w:r>
      <w:r w:rsidRPr="00A5399C">
        <w:rPr>
          <w:rFonts w:ascii="Times New Roman" w:hAnsi="Times New Roman" w:cs="Times New Roman"/>
          <w:sz w:val="24"/>
          <w:szCs w:val="24"/>
        </w:rPr>
        <w:t xml:space="preserve">  административного регламента, специалист, ответственный за подготовку документов, проверяет наличие документов, указанных в пункт</w:t>
      </w:r>
      <w:r>
        <w:rPr>
          <w:rFonts w:ascii="Times New Roman" w:hAnsi="Times New Roman" w:cs="Times New Roman"/>
          <w:sz w:val="24"/>
          <w:szCs w:val="24"/>
        </w:rPr>
        <w:t xml:space="preserve">е </w:t>
      </w:r>
      <w:r w:rsidRPr="00A5399C">
        <w:rPr>
          <w:rFonts w:ascii="Times New Roman" w:hAnsi="Times New Roman" w:cs="Times New Roman"/>
          <w:sz w:val="24"/>
          <w:szCs w:val="24"/>
        </w:rPr>
        <w:t>3</w:t>
      </w:r>
      <w:r>
        <w:rPr>
          <w:rFonts w:ascii="Times New Roman" w:hAnsi="Times New Roman" w:cs="Times New Roman"/>
          <w:sz w:val="24"/>
          <w:szCs w:val="24"/>
        </w:rPr>
        <w:t xml:space="preserve">1 </w:t>
      </w:r>
      <w:r w:rsidRPr="00A5399C">
        <w:rPr>
          <w:rFonts w:ascii="Times New Roman" w:hAnsi="Times New Roman" w:cs="Times New Roman"/>
          <w:sz w:val="24"/>
          <w:szCs w:val="24"/>
        </w:rPr>
        <w:t xml:space="preserve"> административного регламента, которые могут быть предоставлены заявителем по собственной инициативе.</w:t>
      </w:r>
    </w:p>
    <w:p w:rsidR="0082500F" w:rsidRDefault="0082500F" w:rsidP="0082500F">
      <w:pPr>
        <w:spacing w:after="0" w:line="240" w:lineRule="auto"/>
        <w:ind w:firstLine="567"/>
        <w:jc w:val="both"/>
        <w:rPr>
          <w:rFonts w:ascii="Times New Roman" w:hAnsi="Times New Roman" w:cs="Times New Roman"/>
          <w:sz w:val="24"/>
          <w:szCs w:val="24"/>
        </w:rPr>
      </w:pPr>
      <w:r w:rsidRPr="008A243C">
        <w:rPr>
          <w:rFonts w:ascii="Times New Roman" w:hAnsi="Times New Roman"/>
          <w:sz w:val="24"/>
          <w:szCs w:val="24"/>
        </w:rPr>
        <w:t>В случае непредставления документов, указанных в пункт</w:t>
      </w:r>
      <w:r>
        <w:rPr>
          <w:rFonts w:ascii="Times New Roman" w:hAnsi="Times New Roman"/>
          <w:sz w:val="24"/>
          <w:szCs w:val="24"/>
        </w:rPr>
        <w:t>е</w:t>
      </w:r>
      <w:r w:rsidRPr="008A243C">
        <w:rPr>
          <w:rFonts w:ascii="Times New Roman" w:hAnsi="Times New Roman"/>
          <w:sz w:val="24"/>
          <w:szCs w:val="24"/>
        </w:rPr>
        <w:t xml:space="preserve"> 3</w:t>
      </w:r>
      <w:r>
        <w:rPr>
          <w:rFonts w:ascii="Times New Roman" w:hAnsi="Times New Roman"/>
          <w:sz w:val="24"/>
          <w:szCs w:val="24"/>
        </w:rPr>
        <w:t xml:space="preserve">0 </w:t>
      </w:r>
      <w:r w:rsidRPr="008A243C">
        <w:rPr>
          <w:rFonts w:ascii="Times New Roman" w:hAnsi="Times New Roman"/>
          <w:sz w:val="24"/>
          <w:szCs w:val="24"/>
        </w:rPr>
        <w:t>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82500F" w:rsidRDefault="0082500F" w:rsidP="0082500F">
      <w:pPr>
        <w:spacing w:after="0" w:line="240" w:lineRule="auto"/>
        <w:ind w:firstLine="567"/>
        <w:jc w:val="both"/>
        <w:rPr>
          <w:rFonts w:ascii="Times New Roman" w:hAnsi="Times New Roman" w:cs="Times New Roman"/>
          <w:sz w:val="24"/>
          <w:szCs w:val="24"/>
        </w:rPr>
      </w:pPr>
      <w:r>
        <w:rPr>
          <w:rFonts w:ascii="Times New Roman" w:hAnsi="Times New Roman"/>
          <w:sz w:val="24"/>
          <w:szCs w:val="24"/>
        </w:rPr>
        <w:lastRenderedPageBreak/>
        <w:t xml:space="preserve">73. </w:t>
      </w:r>
      <w:r w:rsidRPr="008A243C">
        <w:rPr>
          <w:rFonts w:ascii="Times New Roman" w:hAnsi="Times New Roman"/>
          <w:sz w:val="24"/>
          <w:szCs w:val="24"/>
        </w:rPr>
        <w:t>В случае представления заявителем документов, указанных в пункт</w:t>
      </w:r>
      <w:r>
        <w:rPr>
          <w:rFonts w:ascii="Times New Roman" w:hAnsi="Times New Roman"/>
          <w:sz w:val="24"/>
          <w:szCs w:val="24"/>
        </w:rPr>
        <w:t>ах</w:t>
      </w:r>
      <w:r w:rsidRPr="008A243C">
        <w:rPr>
          <w:rFonts w:ascii="Times New Roman" w:hAnsi="Times New Roman"/>
          <w:sz w:val="24"/>
          <w:szCs w:val="24"/>
        </w:rPr>
        <w:t xml:space="preserve"> 3</w:t>
      </w:r>
      <w:r>
        <w:rPr>
          <w:rFonts w:ascii="Times New Roman" w:hAnsi="Times New Roman"/>
          <w:sz w:val="24"/>
          <w:szCs w:val="24"/>
        </w:rPr>
        <w:t>0, 31</w:t>
      </w:r>
      <w:r w:rsidRPr="008A243C">
        <w:rPr>
          <w:rFonts w:ascii="Times New Roman" w:hAnsi="Times New Roman"/>
          <w:sz w:val="24"/>
          <w:szCs w:val="24"/>
        </w:rPr>
        <w:t xml:space="preserve"> административного регламента, специалист,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82500F" w:rsidRDefault="0082500F" w:rsidP="0082500F">
      <w:pPr>
        <w:spacing w:after="0" w:line="240" w:lineRule="auto"/>
        <w:ind w:firstLine="567"/>
        <w:jc w:val="both"/>
        <w:rPr>
          <w:rFonts w:ascii="Times New Roman" w:hAnsi="Times New Roman" w:cs="Times New Roman"/>
          <w:sz w:val="24"/>
          <w:szCs w:val="24"/>
        </w:rPr>
      </w:pPr>
      <w:r w:rsidRPr="00A5399C">
        <w:rPr>
          <w:rFonts w:ascii="Times New Roman" w:hAnsi="Times New Roman"/>
          <w:sz w:val="24"/>
          <w:szCs w:val="24"/>
        </w:rPr>
        <w:t>В случае если заявителем не представлен</w:t>
      </w:r>
      <w:r>
        <w:rPr>
          <w:rFonts w:ascii="Times New Roman" w:hAnsi="Times New Roman"/>
          <w:sz w:val="24"/>
          <w:szCs w:val="24"/>
        </w:rPr>
        <w:t>,</w:t>
      </w:r>
      <w:r w:rsidRPr="00A5399C">
        <w:rPr>
          <w:rFonts w:ascii="Times New Roman" w:hAnsi="Times New Roman"/>
          <w:sz w:val="24"/>
          <w:szCs w:val="24"/>
        </w:rPr>
        <w:t xml:space="preserve"> хотя бы один из документов, предусмотренных пункт</w:t>
      </w:r>
      <w:r>
        <w:rPr>
          <w:rFonts w:ascii="Times New Roman" w:hAnsi="Times New Roman"/>
          <w:sz w:val="24"/>
          <w:szCs w:val="24"/>
        </w:rPr>
        <w:t>ом</w:t>
      </w:r>
      <w:r w:rsidRPr="00A5399C">
        <w:rPr>
          <w:rFonts w:ascii="Times New Roman" w:hAnsi="Times New Roman"/>
          <w:sz w:val="24"/>
          <w:szCs w:val="24"/>
        </w:rPr>
        <w:t xml:space="preserve"> 3</w:t>
      </w:r>
      <w:r>
        <w:rPr>
          <w:rFonts w:ascii="Times New Roman" w:hAnsi="Times New Roman"/>
          <w:sz w:val="24"/>
          <w:szCs w:val="24"/>
        </w:rPr>
        <w:t xml:space="preserve">0 </w:t>
      </w:r>
      <w:r w:rsidRPr="00A5399C">
        <w:rPr>
          <w:rFonts w:ascii="Times New Roman" w:hAnsi="Times New Roman"/>
          <w:sz w:val="24"/>
          <w:szCs w:val="24"/>
        </w:rPr>
        <w:t>административного регламента, специалист, ответственный за подготовку документов, готовит уведомление</w:t>
      </w:r>
      <w:r w:rsidRPr="008A243C">
        <w:rPr>
          <w:rFonts w:ascii="Times New Roman" w:hAnsi="Times New Roman"/>
          <w:sz w:val="24"/>
          <w:szCs w:val="24"/>
        </w:rPr>
        <w:t xml:space="preserve"> об отказе в предоставлении муниципальной услуги.</w:t>
      </w:r>
    </w:p>
    <w:p w:rsidR="0082500F" w:rsidRDefault="0082500F" w:rsidP="0082500F">
      <w:pPr>
        <w:spacing w:after="0" w:line="240" w:lineRule="auto"/>
        <w:ind w:firstLine="567"/>
        <w:jc w:val="both"/>
        <w:rPr>
          <w:rFonts w:ascii="Times New Roman" w:hAnsi="Times New Roman" w:cs="Times New Roman"/>
          <w:sz w:val="24"/>
          <w:szCs w:val="24"/>
        </w:rPr>
      </w:pPr>
      <w:r w:rsidRPr="0048676F">
        <w:rPr>
          <w:rFonts w:ascii="Times New Roman" w:hAnsi="Times New Roman" w:cs="Times New Roman"/>
          <w:sz w:val="24"/>
          <w:szCs w:val="24"/>
        </w:rPr>
        <w:t>7</w:t>
      </w:r>
      <w:r>
        <w:rPr>
          <w:rFonts w:ascii="Times New Roman" w:hAnsi="Times New Roman" w:cs="Times New Roman"/>
          <w:sz w:val="24"/>
          <w:szCs w:val="24"/>
        </w:rPr>
        <w:t>4</w:t>
      </w:r>
      <w:r w:rsidRPr="0048676F">
        <w:rPr>
          <w:rFonts w:ascii="Times New Roman" w:hAnsi="Times New Roman" w:cs="Times New Roman"/>
          <w:sz w:val="24"/>
          <w:szCs w:val="24"/>
        </w:rPr>
        <w:t xml:space="preserve">. </w:t>
      </w:r>
      <w:r w:rsidRPr="0048676F">
        <w:rPr>
          <w:rFonts w:ascii="Times New Roman" w:hAnsi="Times New Roman"/>
          <w:sz w:val="24"/>
          <w:szCs w:val="24"/>
        </w:rPr>
        <w:t>Результатом административной процедуры является пакет документов, проверенный на комплектность и соответствующий требованиям пунктов 30, 3</w:t>
      </w:r>
      <w:r>
        <w:rPr>
          <w:rFonts w:ascii="Times New Roman" w:hAnsi="Times New Roman"/>
          <w:sz w:val="24"/>
          <w:szCs w:val="24"/>
        </w:rPr>
        <w:t>1</w:t>
      </w:r>
      <w:r w:rsidRPr="0048676F">
        <w:rPr>
          <w:rFonts w:ascii="Times New Roman" w:hAnsi="Times New Roman"/>
          <w:sz w:val="24"/>
          <w:szCs w:val="24"/>
        </w:rPr>
        <w:t xml:space="preserve"> административного регламента, или отказ (в соответствии с пунктом 3</w:t>
      </w:r>
      <w:r>
        <w:rPr>
          <w:rFonts w:ascii="Times New Roman" w:hAnsi="Times New Roman"/>
          <w:sz w:val="24"/>
          <w:szCs w:val="24"/>
        </w:rPr>
        <w:t>6</w:t>
      </w:r>
      <w:r w:rsidRPr="0048676F">
        <w:rPr>
          <w:rFonts w:ascii="Times New Roman" w:hAnsi="Times New Roman"/>
          <w:sz w:val="24"/>
          <w:szCs w:val="24"/>
        </w:rPr>
        <w:t xml:space="preserve"> административного регламента).</w:t>
      </w:r>
    </w:p>
    <w:p w:rsidR="0082500F" w:rsidRPr="0048676F" w:rsidRDefault="0082500F" w:rsidP="0082500F">
      <w:pPr>
        <w:spacing w:after="0" w:line="240" w:lineRule="auto"/>
        <w:ind w:firstLine="567"/>
        <w:jc w:val="both"/>
        <w:rPr>
          <w:rFonts w:ascii="Times New Roman" w:hAnsi="Times New Roman" w:cs="Times New Roman"/>
          <w:sz w:val="24"/>
          <w:szCs w:val="24"/>
        </w:rPr>
      </w:pPr>
      <w:r w:rsidRPr="0048676F">
        <w:rPr>
          <w:rFonts w:ascii="Times New Roman" w:hAnsi="Times New Roman" w:cs="Times New Roman"/>
          <w:sz w:val="24"/>
          <w:szCs w:val="24"/>
        </w:rPr>
        <w:t xml:space="preserve">Способом фиксации административной процедуры является письменная отметка на заявлении о проверке пакета документов на комплектность и соответствие требованиям административного регламента. </w:t>
      </w:r>
    </w:p>
    <w:p w:rsidR="0082500F" w:rsidRDefault="0082500F" w:rsidP="008250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75. </w:t>
      </w:r>
      <w:r w:rsidRPr="0048676F">
        <w:rPr>
          <w:rFonts w:ascii="Times New Roman" w:hAnsi="Times New Roman" w:cs="Times New Roman"/>
          <w:sz w:val="24"/>
          <w:szCs w:val="24"/>
        </w:rPr>
        <w:t>Общая продолжительность административной процедуры не превышает один рабочий д</w:t>
      </w:r>
      <w:r>
        <w:rPr>
          <w:rFonts w:ascii="Times New Roman" w:hAnsi="Times New Roman" w:cs="Times New Roman"/>
          <w:sz w:val="24"/>
          <w:szCs w:val="24"/>
        </w:rPr>
        <w:t>ень</w:t>
      </w:r>
      <w:r w:rsidRPr="0048676F">
        <w:rPr>
          <w:rFonts w:ascii="Times New Roman" w:hAnsi="Times New Roman" w:cs="Times New Roman"/>
          <w:sz w:val="24"/>
          <w:szCs w:val="24"/>
        </w:rPr>
        <w:t>.</w:t>
      </w:r>
    </w:p>
    <w:p w:rsidR="0082500F" w:rsidRDefault="0082500F" w:rsidP="0082500F">
      <w:pPr>
        <w:spacing w:after="0" w:line="240" w:lineRule="auto"/>
        <w:ind w:firstLine="567"/>
        <w:jc w:val="both"/>
        <w:rPr>
          <w:rFonts w:ascii="Times New Roman" w:hAnsi="Times New Roman" w:cs="Times New Roman"/>
          <w:sz w:val="24"/>
          <w:szCs w:val="24"/>
        </w:rPr>
      </w:pPr>
    </w:p>
    <w:p w:rsidR="0082500F" w:rsidRDefault="0082500F" w:rsidP="0082500F">
      <w:pPr>
        <w:spacing w:after="0" w:line="240" w:lineRule="auto"/>
        <w:ind w:firstLine="567"/>
        <w:jc w:val="both"/>
        <w:rPr>
          <w:rFonts w:ascii="Times New Roman" w:hAnsi="Times New Roman" w:cs="Times New Roman"/>
          <w:sz w:val="24"/>
          <w:szCs w:val="24"/>
        </w:rPr>
      </w:pPr>
      <w:r w:rsidRPr="004274DC">
        <w:rPr>
          <w:rFonts w:ascii="Times New Roman" w:hAnsi="Times New Roman"/>
          <w:b/>
          <w:sz w:val="24"/>
          <w:szCs w:val="24"/>
        </w:rPr>
        <w:t>3.3. Формирование и направление межведомственных запросов в органы (организации), участвующие в предоставлении муниципальной услуги</w:t>
      </w:r>
      <w:r>
        <w:rPr>
          <w:rFonts w:ascii="Times New Roman" w:hAnsi="Times New Roman"/>
          <w:sz w:val="24"/>
          <w:szCs w:val="24"/>
        </w:rPr>
        <w:t xml:space="preserve">                                                                                                                                                                                                                                    </w:t>
      </w:r>
    </w:p>
    <w:p w:rsidR="0082500F" w:rsidRPr="009C15C5" w:rsidRDefault="0082500F" w:rsidP="008250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76. О</w:t>
      </w:r>
      <w:r w:rsidRPr="009C15C5">
        <w:rPr>
          <w:rFonts w:ascii="Times New Roman" w:hAnsi="Times New Roman" w:cs="Times New Roman"/>
          <w:sz w:val="24"/>
          <w:szCs w:val="24"/>
        </w:rPr>
        <w:t>снованием для осуществления административной процедуры, связанной с формированием и направлением межведомственных запросов в органы,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необходимости обращения в государственные и муниципальные органы, участвующие в предоставлении муниципальной услуги, с целью получения сведений, указанных в пункт</w:t>
      </w:r>
      <w:r>
        <w:rPr>
          <w:rFonts w:ascii="Times New Roman" w:hAnsi="Times New Roman" w:cs="Times New Roman"/>
          <w:sz w:val="24"/>
          <w:szCs w:val="24"/>
        </w:rPr>
        <w:t>е</w:t>
      </w:r>
      <w:r w:rsidRPr="009C15C5">
        <w:rPr>
          <w:rFonts w:ascii="Times New Roman" w:hAnsi="Times New Roman" w:cs="Times New Roman"/>
          <w:sz w:val="24"/>
          <w:szCs w:val="24"/>
        </w:rPr>
        <w:t xml:space="preserve"> </w:t>
      </w:r>
      <w:r>
        <w:rPr>
          <w:rFonts w:ascii="Times New Roman" w:hAnsi="Times New Roman" w:cs="Times New Roman"/>
          <w:sz w:val="24"/>
          <w:szCs w:val="24"/>
        </w:rPr>
        <w:t xml:space="preserve">31 </w:t>
      </w:r>
      <w:r w:rsidRPr="009C15C5">
        <w:rPr>
          <w:rFonts w:ascii="Times New Roman" w:hAnsi="Times New Roman" w:cs="Times New Roman"/>
          <w:sz w:val="24"/>
          <w:szCs w:val="24"/>
        </w:rPr>
        <w:t>настоящего регламента.</w:t>
      </w:r>
    </w:p>
    <w:p w:rsidR="0082500F" w:rsidRPr="009C15C5" w:rsidRDefault="0082500F" w:rsidP="008250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77.</w:t>
      </w:r>
      <w:r w:rsidRPr="009C15C5">
        <w:rPr>
          <w:rFonts w:ascii="Times New Roman" w:hAnsi="Times New Roman" w:cs="Times New Roman"/>
          <w:sz w:val="24"/>
          <w:szCs w:val="24"/>
        </w:rPr>
        <w:t xml:space="preserve"> Взаимодействие осуществляется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82500F" w:rsidRPr="009C15C5" w:rsidRDefault="0082500F" w:rsidP="0082500F">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Использование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82500F" w:rsidRPr="009C15C5" w:rsidRDefault="0082500F" w:rsidP="008250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78.</w:t>
      </w:r>
      <w:r w:rsidRPr="009C15C5">
        <w:rPr>
          <w:rFonts w:ascii="Times New Roman" w:hAnsi="Times New Roman" w:cs="Times New Roman"/>
          <w:sz w:val="24"/>
          <w:szCs w:val="24"/>
        </w:rPr>
        <w:t xml:space="preserve"> Непредставление (несвоевременное представление) документов по межведомственному запросу, не может являться основанием для отказа в предоставлении заявителю муниципальной услуги.</w:t>
      </w:r>
    </w:p>
    <w:p w:rsidR="0082500F" w:rsidRDefault="0082500F" w:rsidP="008250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79</w:t>
      </w:r>
      <w:r w:rsidRPr="009C15C5">
        <w:rPr>
          <w:rFonts w:ascii="Times New Roman" w:hAnsi="Times New Roman" w:cs="Times New Roman"/>
          <w:sz w:val="24"/>
          <w:szCs w:val="24"/>
        </w:rPr>
        <w:t>. В случае поступления ответа на межведомственный запрос об отсутствия запрашиваемой информации специалист Администрации поселения письменно уведомляет об этом заявителя.</w:t>
      </w:r>
    </w:p>
    <w:p w:rsidR="0082500F" w:rsidRPr="00FA008A" w:rsidRDefault="0082500F" w:rsidP="0082500F">
      <w:pPr>
        <w:spacing w:after="0" w:line="240" w:lineRule="auto"/>
        <w:ind w:firstLine="567"/>
        <w:jc w:val="both"/>
        <w:rPr>
          <w:rFonts w:ascii="Times New Roman" w:hAnsi="Times New Roman" w:cs="Times New Roman"/>
          <w:sz w:val="24"/>
          <w:szCs w:val="24"/>
        </w:rPr>
      </w:pPr>
      <w:r w:rsidRPr="00FA008A">
        <w:rPr>
          <w:rFonts w:ascii="Times New Roman" w:hAnsi="Times New Roman" w:cs="Times New Roman"/>
          <w:sz w:val="24"/>
          <w:szCs w:val="24"/>
        </w:rPr>
        <w:t xml:space="preserve">80. </w:t>
      </w:r>
      <w:r w:rsidRPr="00FA008A">
        <w:rPr>
          <w:rFonts w:ascii="Times New Roman" w:hAnsi="Times New Roman" w:cs="Times New Roman"/>
          <w:bCs/>
          <w:sz w:val="24"/>
          <w:szCs w:val="24"/>
        </w:rPr>
        <w:t xml:space="preserve">Срок </w:t>
      </w:r>
      <w:r w:rsidRPr="00FA008A">
        <w:rPr>
          <w:rFonts w:ascii="Times New Roman" w:hAnsi="Times New Roman" w:cs="Times New Roman"/>
          <w:sz w:val="24"/>
          <w:szCs w:val="24"/>
        </w:rPr>
        <w:t>направления запроса составляет один день. Срок ожидания ответа - в течение пяти рабочих дней</w:t>
      </w:r>
      <w:r w:rsidRPr="001C4342">
        <w:rPr>
          <w:sz w:val="28"/>
          <w:szCs w:val="28"/>
        </w:rPr>
        <w:t>.</w:t>
      </w:r>
    </w:p>
    <w:p w:rsidR="0082500F" w:rsidRPr="009C15C5" w:rsidRDefault="0082500F" w:rsidP="0082500F">
      <w:pPr>
        <w:spacing w:after="0" w:line="240" w:lineRule="auto"/>
        <w:ind w:firstLine="567"/>
        <w:jc w:val="both"/>
        <w:rPr>
          <w:rFonts w:ascii="Times New Roman" w:hAnsi="Times New Roman" w:cs="Times New Roman"/>
          <w:sz w:val="24"/>
          <w:szCs w:val="24"/>
        </w:rPr>
      </w:pPr>
    </w:p>
    <w:p w:rsidR="0082500F" w:rsidRDefault="0082500F" w:rsidP="0082500F">
      <w:pPr>
        <w:spacing w:after="0" w:line="240" w:lineRule="auto"/>
        <w:ind w:firstLine="567"/>
        <w:jc w:val="both"/>
        <w:rPr>
          <w:rFonts w:ascii="Times New Roman" w:hAnsi="Times New Roman" w:cs="Times New Roman"/>
          <w:b/>
          <w:sz w:val="24"/>
          <w:szCs w:val="24"/>
        </w:rPr>
      </w:pPr>
      <w:r w:rsidRPr="0048676F">
        <w:rPr>
          <w:rFonts w:ascii="Times New Roman" w:hAnsi="Times New Roman" w:cs="Times New Roman"/>
          <w:b/>
          <w:sz w:val="24"/>
          <w:szCs w:val="24"/>
        </w:rPr>
        <w:lastRenderedPageBreak/>
        <w:t xml:space="preserve">3.4. Рассмотрение документов и принятие решения </w:t>
      </w:r>
      <w:r>
        <w:rPr>
          <w:rFonts w:ascii="Times New Roman" w:hAnsi="Times New Roman" w:cs="Times New Roman"/>
          <w:b/>
          <w:sz w:val="24"/>
          <w:szCs w:val="24"/>
        </w:rPr>
        <w:t>о предоставлении муниципальной услуги.</w:t>
      </w:r>
    </w:p>
    <w:p w:rsidR="0082500F" w:rsidRDefault="0082500F" w:rsidP="0082500F">
      <w:pPr>
        <w:spacing w:after="0" w:line="240" w:lineRule="auto"/>
        <w:ind w:firstLine="567"/>
        <w:jc w:val="both"/>
        <w:rPr>
          <w:rFonts w:ascii="Times New Roman" w:hAnsi="Times New Roman" w:cs="Times New Roman"/>
          <w:b/>
          <w:sz w:val="24"/>
          <w:szCs w:val="24"/>
        </w:rPr>
      </w:pPr>
      <w:r w:rsidRPr="00FA008A">
        <w:rPr>
          <w:rFonts w:ascii="Times New Roman" w:hAnsi="Times New Roman" w:cs="Times New Roman"/>
          <w:sz w:val="24"/>
          <w:szCs w:val="24"/>
        </w:rPr>
        <w:t>81. Основанием для начала административной процедуры является установление специалистом, ответственным за предоставление административной процедуры, в ходе проверки документов отсутствия оснований для отказа в предоставлении государственной услуги, предусмотренных пунктом 3</w:t>
      </w:r>
      <w:r>
        <w:rPr>
          <w:rFonts w:ascii="Times New Roman" w:hAnsi="Times New Roman" w:cs="Times New Roman"/>
          <w:sz w:val="24"/>
          <w:szCs w:val="24"/>
        </w:rPr>
        <w:t>6</w:t>
      </w:r>
      <w:r w:rsidRPr="00FA008A">
        <w:rPr>
          <w:rFonts w:ascii="Times New Roman" w:hAnsi="Times New Roman" w:cs="Times New Roman"/>
          <w:sz w:val="24"/>
          <w:szCs w:val="24"/>
        </w:rPr>
        <w:t xml:space="preserve"> регламента.</w:t>
      </w:r>
    </w:p>
    <w:p w:rsidR="0082500F" w:rsidRDefault="0082500F" w:rsidP="0082500F">
      <w:pPr>
        <w:spacing w:after="0" w:line="240" w:lineRule="auto"/>
        <w:ind w:firstLine="567"/>
        <w:jc w:val="both"/>
        <w:rPr>
          <w:rFonts w:ascii="Times New Roman" w:hAnsi="Times New Roman" w:cs="Times New Roman"/>
          <w:b/>
          <w:sz w:val="24"/>
          <w:szCs w:val="24"/>
        </w:rPr>
      </w:pPr>
      <w:r w:rsidRPr="00550861">
        <w:rPr>
          <w:rFonts w:ascii="Times New Roman" w:hAnsi="Times New Roman" w:cs="Times New Roman"/>
          <w:sz w:val="24"/>
          <w:szCs w:val="24"/>
        </w:rPr>
        <w:t>82. Подготовка разрешения на ввод объектов капитального строительства эксплуатацию осуществляется в соответствии с Инструкцией о порядке заполнения формы разрешения на ввод, утвержденной приказом Министерства регионального развития Российской Федерации от 19 октября 2006 года  № 120.</w:t>
      </w:r>
    </w:p>
    <w:p w:rsidR="0082500F" w:rsidRDefault="0082500F" w:rsidP="0082500F">
      <w:pPr>
        <w:spacing w:after="0" w:line="240" w:lineRule="auto"/>
        <w:ind w:firstLine="567"/>
        <w:jc w:val="both"/>
        <w:rPr>
          <w:rFonts w:ascii="Times New Roman" w:hAnsi="Times New Roman" w:cs="Times New Roman"/>
          <w:b/>
          <w:sz w:val="24"/>
          <w:szCs w:val="24"/>
        </w:rPr>
      </w:pPr>
      <w:r w:rsidRPr="00550861">
        <w:rPr>
          <w:rFonts w:ascii="Times New Roman" w:hAnsi="Times New Roman" w:cs="Times New Roman"/>
          <w:sz w:val="24"/>
          <w:szCs w:val="24"/>
        </w:rPr>
        <w:t>83. Специалист, ответственный за предоставление государственной услуги:</w:t>
      </w:r>
    </w:p>
    <w:p w:rsidR="0082500F" w:rsidRDefault="0082500F" w:rsidP="0082500F">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1) </w:t>
      </w:r>
      <w:r w:rsidRPr="00550861">
        <w:rPr>
          <w:rFonts w:ascii="Times New Roman" w:hAnsi="Times New Roman" w:cs="Times New Roman"/>
          <w:sz w:val="24"/>
          <w:szCs w:val="24"/>
        </w:rPr>
        <w:t>заполняет разрешение на ввод по форме, утвержденной Постановлением Правительства Российской Федерации от 24</w:t>
      </w:r>
      <w:r>
        <w:rPr>
          <w:rFonts w:ascii="Times New Roman" w:hAnsi="Times New Roman" w:cs="Times New Roman"/>
          <w:sz w:val="24"/>
          <w:szCs w:val="24"/>
        </w:rPr>
        <w:t xml:space="preserve"> ноября </w:t>
      </w:r>
      <w:r w:rsidRPr="00550861">
        <w:rPr>
          <w:rFonts w:ascii="Times New Roman" w:hAnsi="Times New Roman" w:cs="Times New Roman"/>
          <w:sz w:val="24"/>
          <w:szCs w:val="24"/>
        </w:rPr>
        <w:t xml:space="preserve">2005 </w:t>
      </w:r>
      <w:r>
        <w:rPr>
          <w:rFonts w:ascii="Times New Roman" w:hAnsi="Times New Roman" w:cs="Times New Roman"/>
          <w:sz w:val="24"/>
          <w:szCs w:val="24"/>
        </w:rPr>
        <w:t xml:space="preserve">года </w:t>
      </w:r>
      <w:r w:rsidRPr="00550861">
        <w:rPr>
          <w:rFonts w:ascii="Times New Roman" w:hAnsi="Times New Roman" w:cs="Times New Roman"/>
          <w:sz w:val="24"/>
          <w:szCs w:val="24"/>
        </w:rPr>
        <w:t xml:space="preserve">№ 698, либо готовит отказ в выдаче разрешения на ввод с указанием мотивированных причин отказа. Максимальный срок подготовки проекта разрешения на ввод составляет один рабочий день. Подготовка мотивированного отказа в выдаче разрешения на ввод составляет один рабочий день; </w:t>
      </w:r>
    </w:p>
    <w:p w:rsidR="0082500F" w:rsidRPr="00550861" w:rsidRDefault="0082500F" w:rsidP="0082500F">
      <w:pPr>
        <w:spacing w:after="0" w:line="240" w:lineRule="auto"/>
        <w:ind w:firstLine="567"/>
        <w:jc w:val="both"/>
        <w:rPr>
          <w:rFonts w:ascii="Times New Roman" w:hAnsi="Times New Roman" w:cs="Times New Roman"/>
          <w:b/>
          <w:sz w:val="24"/>
          <w:szCs w:val="24"/>
        </w:rPr>
      </w:pPr>
      <w:r w:rsidRPr="00550861">
        <w:rPr>
          <w:rFonts w:ascii="Times New Roman" w:hAnsi="Times New Roman" w:cs="Times New Roman"/>
          <w:sz w:val="24"/>
          <w:szCs w:val="24"/>
        </w:rPr>
        <w:t>2)</w:t>
      </w:r>
      <w:r>
        <w:rPr>
          <w:rFonts w:ascii="Times New Roman" w:hAnsi="Times New Roman" w:cs="Times New Roman"/>
          <w:b/>
          <w:sz w:val="24"/>
          <w:szCs w:val="24"/>
        </w:rPr>
        <w:t xml:space="preserve"> </w:t>
      </w:r>
      <w:r w:rsidRPr="00550861">
        <w:rPr>
          <w:rFonts w:ascii="Times New Roman" w:hAnsi="Times New Roman" w:cs="Times New Roman"/>
          <w:sz w:val="24"/>
          <w:szCs w:val="24"/>
        </w:rPr>
        <w:t xml:space="preserve">согласовывает в течение одного рабочего дня проект разрешения на ввод с </w:t>
      </w:r>
      <w:r>
        <w:rPr>
          <w:rFonts w:ascii="Times New Roman" w:hAnsi="Times New Roman" w:cs="Times New Roman"/>
          <w:sz w:val="24"/>
          <w:szCs w:val="24"/>
        </w:rPr>
        <w:t>Главой поселения</w:t>
      </w:r>
      <w:r w:rsidRPr="00550861">
        <w:rPr>
          <w:rFonts w:ascii="Times New Roman" w:hAnsi="Times New Roman" w:cs="Times New Roman"/>
          <w:sz w:val="24"/>
          <w:szCs w:val="24"/>
        </w:rPr>
        <w:t>.</w:t>
      </w:r>
      <w:bookmarkStart w:id="0" w:name="OLE_LINK3"/>
      <w:bookmarkStart w:id="1" w:name="OLE_LINK4"/>
    </w:p>
    <w:p w:rsidR="0082500F" w:rsidRPr="00E97238" w:rsidRDefault="0082500F" w:rsidP="0082500F">
      <w:pPr>
        <w:spacing w:after="0" w:line="240" w:lineRule="auto"/>
        <w:ind w:firstLine="567"/>
        <w:jc w:val="both"/>
        <w:rPr>
          <w:rFonts w:ascii="Times New Roman" w:hAnsi="Times New Roman" w:cs="Times New Roman"/>
          <w:sz w:val="24"/>
          <w:szCs w:val="24"/>
        </w:rPr>
      </w:pPr>
      <w:r w:rsidRPr="00E97238">
        <w:rPr>
          <w:rFonts w:ascii="Times New Roman" w:hAnsi="Times New Roman" w:cs="Times New Roman"/>
          <w:sz w:val="24"/>
          <w:szCs w:val="24"/>
        </w:rPr>
        <w:t>84. Разрешение на ввод в эксплуатацию объектов капитального строительства</w:t>
      </w:r>
      <w:r>
        <w:rPr>
          <w:rFonts w:ascii="Times New Roman" w:hAnsi="Times New Roman" w:cs="Times New Roman"/>
          <w:sz w:val="24"/>
          <w:szCs w:val="24"/>
        </w:rPr>
        <w:t xml:space="preserve">, уведомление об отказе в выдаче разрешения на ввод объекта капитального строительства </w:t>
      </w:r>
      <w:r w:rsidRPr="00E97238">
        <w:rPr>
          <w:rFonts w:ascii="Times New Roman" w:hAnsi="Times New Roman" w:cs="Times New Roman"/>
          <w:sz w:val="24"/>
          <w:szCs w:val="24"/>
        </w:rPr>
        <w:t xml:space="preserve">подписывает Главой </w:t>
      </w:r>
      <w:r>
        <w:rPr>
          <w:rFonts w:ascii="Times New Roman" w:hAnsi="Times New Roman" w:cs="Times New Roman"/>
          <w:sz w:val="24"/>
          <w:szCs w:val="24"/>
        </w:rPr>
        <w:t>Усть-Бакчарского</w:t>
      </w:r>
      <w:r w:rsidRPr="00E97238">
        <w:rPr>
          <w:rFonts w:ascii="Times New Roman" w:hAnsi="Times New Roman" w:cs="Times New Roman"/>
          <w:sz w:val="24"/>
          <w:szCs w:val="24"/>
        </w:rPr>
        <w:t xml:space="preserve"> сельского поселения в течение одного рабочего дня.</w:t>
      </w:r>
      <w:bookmarkEnd w:id="0"/>
      <w:bookmarkEnd w:id="1"/>
    </w:p>
    <w:p w:rsidR="0082500F" w:rsidRDefault="0082500F" w:rsidP="008250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85. </w:t>
      </w:r>
      <w:r w:rsidRPr="00E97238">
        <w:rPr>
          <w:rFonts w:ascii="Times New Roman" w:hAnsi="Times New Roman" w:cs="Times New Roman"/>
          <w:sz w:val="24"/>
          <w:szCs w:val="24"/>
        </w:rPr>
        <w:t>Максимальный срок согласования проекта разрешения на ввод в эксплуатацию составляет один рабочий день.</w:t>
      </w:r>
    </w:p>
    <w:p w:rsidR="0082500F" w:rsidRPr="00E97238" w:rsidRDefault="0082500F" w:rsidP="0082500F">
      <w:pPr>
        <w:spacing w:after="0" w:line="240" w:lineRule="auto"/>
        <w:ind w:firstLine="567"/>
        <w:jc w:val="both"/>
        <w:rPr>
          <w:rFonts w:ascii="Times New Roman" w:hAnsi="Times New Roman" w:cs="Times New Roman"/>
          <w:sz w:val="24"/>
          <w:szCs w:val="24"/>
        </w:rPr>
      </w:pPr>
      <w:r w:rsidRPr="00E97238">
        <w:rPr>
          <w:rFonts w:ascii="Times New Roman" w:hAnsi="Times New Roman" w:cs="Times New Roman"/>
          <w:sz w:val="24"/>
          <w:szCs w:val="24"/>
        </w:rPr>
        <w:t xml:space="preserve">86. Регистрация разрешения на ввод либо уведомления об отказе в выдаче разрешения на ввод производится специалистом, ответственным за предоставление государственной услуги, в течение десяти минут. </w:t>
      </w:r>
    </w:p>
    <w:p w:rsidR="0082500F" w:rsidRDefault="0082500F" w:rsidP="0082500F">
      <w:pPr>
        <w:spacing w:after="0" w:line="240" w:lineRule="auto"/>
        <w:jc w:val="both"/>
        <w:rPr>
          <w:rFonts w:ascii="Times New Roman" w:hAnsi="Times New Roman" w:cs="Times New Roman"/>
          <w:sz w:val="24"/>
          <w:szCs w:val="24"/>
        </w:rPr>
      </w:pPr>
    </w:p>
    <w:p w:rsidR="0082500F" w:rsidRDefault="0082500F" w:rsidP="0082500F">
      <w:pPr>
        <w:numPr>
          <w:ilvl w:val="1"/>
          <w:numId w:val="10"/>
        </w:numPr>
        <w:suppressAutoHyphens/>
        <w:spacing w:after="0" w:line="240" w:lineRule="auto"/>
        <w:jc w:val="both"/>
        <w:rPr>
          <w:rFonts w:ascii="Times New Roman" w:hAnsi="Times New Roman" w:cs="Times New Roman"/>
          <w:b/>
          <w:sz w:val="24"/>
          <w:szCs w:val="24"/>
        </w:rPr>
      </w:pPr>
      <w:r w:rsidRPr="001B38A7">
        <w:rPr>
          <w:rFonts w:ascii="Times New Roman" w:hAnsi="Times New Roman" w:cs="Times New Roman"/>
          <w:b/>
          <w:sz w:val="24"/>
          <w:szCs w:val="24"/>
        </w:rPr>
        <w:t>Выдача резу</w:t>
      </w:r>
      <w:r>
        <w:rPr>
          <w:rFonts w:ascii="Times New Roman" w:hAnsi="Times New Roman" w:cs="Times New Roman"/>
          <w:b/>
          <w:sz w:val="24"/>
          <w:szCs w:val="24"/>
        </w:rPr>
        <w:t>льтата предоставления муниципально</w:t>
      </w:r>
      <w:r w:rsidRPr="001B38A7">
        <w:rPr>
          <w:rFonts w:ascii="Times New Roman" w:hAnsi="Times New Roman" w:cs="Times New Roman"/>
          <w:b/>
          <w:sz w:val="24"/>
          <w:szCs w:val="24"/>
        </w:rPr>
        <w:t>й услуги.</w:t>
      </w:r>
    </w:p>
    <w:p w:rsidR="0082500F" w:rsidRDefault="0082500F" w:rsidP="0082500F">
      <w:pPr>
        <w:spacing w:after="0" w:line="240" w:lineRule="auto"/>
        <w:jc w:val="both"/>
        <w:rPr>
          <w:rFonts w:ascii="Times New Roman" w:hAnsi="Times New Roman" w:cs="Times New Roman"/>
          <w:b/>
          <w:sz w:val="24"/>
          <w:szCs w:val="24"/>
        </w:rPr>
      </w:pPr>
      <w:r w:rsidRPr="001B38A7">
        <w:rPr>
          <w:rFonts w:ascii="Times New Roman" w:hAnsi="Times New Roman" w:cs="Times New Roman"/>
          <w:b/>
          <w:sz w:val="24"/>
          <w:szCs w:val="24"/>
        </w:rPr>
        <w:t xml:space="preserve">          </w:t>
      </w:r>
      <w:r w:rsidRPr="001B38A7">
        <w:rPr>
          <w:rFonts w:ascii="Times New Roman" w:hAnsi="Times New Roman" w:cs="Times New Roman"/>
          <w:sz w:val="24"/>
          <w:szCs w:val="24"/>
        </w:rPr>
        <w:t xml:space="preserve"> 87. Выдача результата предоставления </w:t>
      </w:r>
      <w:r>
        <w:rPr>
          <w:rFonts w:ascii="Times New Roman" w:hAnsi="Times New Roman" w:cs="Times New Roman"/>
          <w:sz w:val="24"/>
          <w:szCs w:val="24"/>
        </w:rPr>
        <w:t xml:space="preserve">муниципальной </w:t>
      </w:r>
      <w:r w:rsidRPr="001B38A7">
        <w:rPr>
          <w:rFonts w:ascii="Times New Roman" w:hAnsi="Times New Roman" w:cs="Times New Roman"/>
          <w:sz w:val="24"/>
          <w:szCs w:val="24"/>
        </w:rPr>
        <w:t xml:space="preserve">услуги, подтверждающего факт предоставления </w:t>
      </w:r>
      <w:r>
        <w:rPr>
          <w:rFonts w:ascii="Times New Roman" w:hAnsi="Times New Roman" w:cs="Times New Roman"/>
          <w:sz w:val="24"/>
          <w:szCs w:val="24"/>
        </w:rPr>
        <w:t>муниципальной</w:t>
      </w:r>
      <w:r w:rsidRPr="001B38A7">
        <w:rPr>
          <w:rFonts w:ascii="Times New Roman" w:hAnsi="Times New Roman" w:cs="Times New Roman"/>
          <w:sz w:val="24"/>
          <w:szCs w:val="24"/>
        </w:rPr>
        <w:t xml:space="preserve"> услуги, производится специалистом, ответственным за предоставление </w:t>
      </w:r>
      <w:r>
        <w:rPr>
          <w:rFonts w:ascii="Times New Roman" w:hAnsi="Times New Roman" w:cs="Times New Roman"/>
          <w:sz w:val="24"/>
          <w:szCs w:val="24"/>
        </w:rPr>
        <w:t>муниципальной</w:t>
      </w:r>
      <w:r w:rsidRPr="001B38A7">
        <w:rPr>
          <w:rFonts w:ascii="Times New Roman" w:hAnsi="Times New Roman" w:cs="Times New Roman"/>
          <w:sz w:val="24"/>
          <w:szCs w:val="24"/>
        </w:rPr>
        <w:t xml:space="preserve"> услуги, после регистрации документа в течение </w:t>
      </w:r>
      <w:r w:rsidR="00F86055">
        <w:rPr>
          <w:rFonts w:ascii="Times New Roman" w:hAnsi="Times New Roman" w:cs="Times New Roman"/>
          <w:sz w:val="24"/>
          <w:szCs w:val="24"/>
        </w:rPr>
        <w:t xml:space="preserve">пяти </w:t>
      </w:r>
      <w:r w:rsidRPr="001B38A7">
        <w:rPr>
          <w:rFonts w:ascii="Times New Roman" w:hAnsi="Times New Roman" w:cs="Times New Roman"/>
          <w:sz w:val="24"/>
          <w:szCs w:val="24"/>
        </w:rPr>
        <w:t xml:space="preserve"> дней с момента регистрации заявления.</w:t>
      </w:r>
    </w:p>
    <w:p w:rsidR="0082500F" w:rsidRPr="00E97238" w:rsidRDefault="0082500F" w:rsidP="0082500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E97238">
        <w:rPr>
          <w:rFonts w:ascii="Times New Roman" w:hAnsi="Times New Roman" w:cs="Times New Roman"/>
          <w:sz w:val="24"/>
          <w:szCs w:val="24"/>
        </w:rPr>
        <w:t>88. Заявитель (его представитель) получает результат предоставления государственной услуги под роспись в журнале регистрации.</w:t>
      </w:r>
    </w:p>
    <w:p w:rsidR="0082500F" w:rsidRPr="00E97238" w:rsidRDefault="0082500F" w:rsidP="0082500F">
      <w:pPr>
        <w:spacing w:after="0" w:line="240" w:lineRule="auto"/>
        <w:ind w:firstLine="567"/>
        <w:jc w:val="both"/>
        <w:rPr>
          <w:rFonts w:ascii="Times New Roman" w:hAnsi="Times New Roman" w:cs="Times New Roman"/>
          <w:sz w:val="24"/>
          <w:szCs w:val="24"/>
        </w:rPr>
      </w:pPr>
    </w:p>
    <w:p w:rsidR="0082500F" w:rsidRPr="00E97238" w:rsidRDefault="0082500F" w:rsidP="0082500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48676F">
        <w:rPr>
          <w:rFonts w:ascii="Times New Roman" w:hAnsi="Times New Roman" w:cs="Times New Roman"/>
          <w:b/>
          <w:sz w:val="24"/>
          <w:szCs w:val="24"/>
        </w:rPr>
        <w:t>3.6. Перечень административных процедур (действий) при предоставлении муниципальных услуг в электронной форме</w:t>
      </w:r>
    </w:p>
    <w:p w:rsidR="0082500F" w:rsidRPr="009C15C5" w:rsidRDefault="0082500F" w:rsidP="008250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89</w:t>
      </w:r>
      <w:r w:rsidRPr="009C15C5">
        <w:rPr>
          <w:rFonts w:ascii="Times New Roman" w:hAnsi="Times New Roman" w:cs="Times New Roman"/>
          <w:sz w:val="24"/>
          <w:szCs w:val="24"/>
        </w:rPr>
        <w:t>.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w:t>
      </w:r>
      <w:r>
        <w:rPr>
          <w:rFonts w:ascii="Times New Roman" w:hAnsi="Times New Roman" w:cs="Times New Roman"/>
          <w:sz w:val="24"/>
          <w:szCs w:val="24"/>
        </w:rPr>
        <w:t>года</w:t>
      </w:r>
      <w:r w:rsidRPr="009C15C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C15C5">
        <w:rPr>
          <w:rFonts w:ascii="Times New Roman" w:hAnsi="Times New Roman" w:cs="Times New Roman"/>
          <w:sz w:val="24"/>
          <w:szCs w:val="24"/>
        </w:rPr>
        <w:t>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82500F" w:rsidRPr="009C15C5" w:rsidRDefault="0082500F" w:rsidP="008250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90</w:t>
      </w:r>
      <w:r w:rsidRPr="009C15C5">
        <w:rPr>
          <w:rFonts w:ascii="Times New Roman" w:hAnsi="Times New Roman" w:cs="Times New Roman"/>
          <w:sz w:val="24"/>
          <w:szCs w:val="24"/>
        </w:rPr>
        <w:t>. Предоставление муниципальной услуги в электронной форме включает в себя следующие административные процедуры:</w:t>
      </w:r>
    </w:p>
    <w:p w:rsidR="0082500F" w:rsidRPr="009C15C5" w:rsidRDefault="0082500F" w:rsidP="0082500F">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lastRenderedPageBreak/>
        <w:t>1) прием Заявления и документов (информации), необходимых для предоставления муниципальной услуги;</w:t>
      </w:r>
    </w:p>
    <w:p w:rsidR="0082500F" w:rsidRPr="009C15C5" w:rsidRDefault="0082500F" w:rsidP="0082500F">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2) проверка действительность усиленной квалифицированной электронной подписи;</w:t>
      </w:r>
    </w:p>
    <w:p w:rsidR="0082500F" w:rsidRPr="009C15C5" w:rsidRDefault="0082500F" w:rsidP="0082500F">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82500F" w:rsidRPr="009C15C5" w:rsidRDefault="0082500F" w:rsidP="0082500F">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 xml:space="preserve">4) принятие решения о подготовке </w:t>
      </w:r>
      <w:r>
        <w:rPr>
          <w:rFonts w:ascii="Times New Roman" w:hAnsi="Times New Roman" w:cs="Times New Roman"/>
          <w:sz w:val="24"/>
          <w:szCs w:val="24"/>
        </w:rPr>
        <w:t xml:space="preserve">разрешения на ввод объекта капитального строительства либо </w:t>
      </w:r>
      <w:r w:rsidRPr="009C15C5">
        <w:rPr>
          <w:rFonts w:ascii="Times New Roman" w:hAnsi="Times New Roman" w:cs="Times New Roman"/>
          <w:sz w:val="24"/>
          <w:szCs w:val="24"/>
        </w:rPr>
        <w:t>уведомления</w:t>
      </w:r>
      <w:r>
        <w:rPr>
          <w:rFonts w:ascii="Times New Roman" w:hAnsi="Times New Roman" w:cs="Times New Roman"/>
          <w:sz w:val="24"/>
          <w:szCs w:val="24"/>
        </w:rPr>
        <w:t xml:space="preserve"> об отказе в</w:t>
      </w:r>
      <w:r w:rsidRPr="00E97238">
        <w:rPr>
          <w:rFonts w:ascii="Times New Roman" w:hAnsi="Times New Roman" w:cs="Times New Roman"/>
          <w:sz w:val="24"/>
          <w:szCs w:val="24"/>
        </w:rPr>
        <w:t xml:space="preserve"> </w:t>
      </w:r>
      <w:r>
        <w:rPr>
          <w:rFonts w:ascii="Times New Roman" w:hAnsi="Times New Roman" w:cs="Times New Roman"/>
          <w:sz w:val="24"/>
          <w:szCs w:val="24"/>
        </w:rPr>
        <w:t>выдаче разрешения на ввод объекта капитального строительства</w:t>
      </w:r>
      <w:r w:rsidRPr="009C15C5">
        <w:rPr>
          <w:rFonts w:ascii="Times New Roman" w:hAnsi="Times New Roman" w:cs="Times New Roman"/>
          <w:sz w:val="24"/>
          <w:szCs w:val="24"/>
        </w:rPr>
        <w:t>;</w:t>
      </w:r>
    </w:p>
    <w:p w:rsidR="0082500F" w:rsidRPr="009C15C5" w:rsidRDefault="0082500F" w:rsidP="0082500F">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5) направление заявителю уведомления о приеме заявления или отказа в приеме к рассмотрению заявления;</w:t>
      </w:r>
    </w:p>
    <w:p w:rsidR="0082500F" w:rsidRPr="009C15C5" w:rsidRDefault="0082500F" w:rsidP="0082500F">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6) формирование результата предоставления муниципальной услуги;</w:t>
      </w:r>
    </w:p>
    <w:p w:rsidR="0082500F" w:rsidRPr="009C15C5" w:rsidRDefault="0082500F" w:rsidP="0082500F">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7) направление (выдача) результата.</w:t>
      </w:r>
    </w:p>
    <w:p w:rsidR="0082500F" w:rsidRPr="009C15C5" w:rsidRDefault="0082500F" w:rsidP="0082500F">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Заявитель вправе отозвать свое заявление на любой стадии рассмотрения, согласования или подготовки документа.</w:t>
      </w:r>
    </w:p>
    <w:p w:rsidR="0082500F" w:rsidRPr="009C15C5" w:rsidRDefault="0082500F" w:rsidP="0082500F">
      <w:pPr>
        <w:spacing w:after="0" w:line="240" w:lineRule="auto"/>
        <w:jc w:val="both"/>
        <w:rPr>
          <w:rFonts w:ascii="Times New Roman" w:hAnsi="Times New Roman" w:cs="Times New Roman"/>
          <w:sz w:val="24"/>
          <w:szCs w:val="24"/>
        </w:rPr>
      </w:pPr>
    </w:p>
    <w:p w:rsidR="0082500F" w:rsidRPr="0048676F" w:rsidRDefault="0082500F" w:rsidP="0082500F">
      <w:pPr>
        <w:spacing w:after="0" w:line="240" w:lineRule="auto"/>
        <w:ind w:firstLine="567"/>
        <w:jc w:val="both"/>
        <w:rPr>
          <w:rFonts w:ascii="Times New Roman" w:hAnsi="Times New Roman" w:cs="Times New Roman"/>
          <w:b/>
          <w:sz w:val="24"/>
          <w:szCs w:val="24"/>
        </w:rPr>
      </w:pPr>
      <w:r w:rsidRPr="0048676F">
        <w:rPr>
          <w:rFonts w:ascii="Times New Roman" w:hAnsi="Times New Roman" w:cs="Times New Roman"/>
          <w:b/>
          <w:sz w:val="24"/>
          <w:szCs w:val="24"/>
        </w:rPr>
        <w:t xml:space="preserve">3.7.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Pr="0048676F">
        <w:rPr>
          <w:rFonts w:ascii="Times New Roman" w:hAnsi="Times New Roman" w:cs="Times New Roman"/>
          <w:b/>
          <w:sz w:val="24"/>
          <w:szCs w:val="24"/>
          <w:shd w:val="clear" w:color="auto" w:fill="FFFFFF"/>
        </w:rPr>
        <w:t>от 27 июля 2010 г</w:t>
      </w:r>
      <w:r>
        <w:rPr>
          <w:rFonts w:ascii="Times New Roman" w:hAnsi="Times New Roman" w:cs="Times New Roman"/>
          <w:b/>
          <w:sz w:val="24"/>
          <w:szCs w:val="24"/>
          <w:shd w:val="clear" w:color="auto" w:fill="FFFFFF"/>
        </w:rPr>
        <w:t>ода №  210-ФЗ «</w:t>
      </w:r>
      <w:r w:rsidRPr="0048676F">
        <w:rPr>
          <w:rFonts w:ascii="Times New Roman" w:hAnsi="Times New Roman" w:cs="Times New Roman"/>
          <w:b/>
          <w:sz w:val="24"/>
          <w:szCs w:val="24"/>
          <w:shd w:val="clear" w:color="auto" w:fill="FFFFFF"/>
        </w:rPr>
        <w:t>Об организации предоставления государственных и муниципальных услуг</w:t>
      </w:r>
      <w:r>
        <w:rPr>
          <w:rFonts w:ascii="Times New Roman" w:hAnsi="Times New Roman" w:cs="Times New Roman"/>
          <w:b/>
          <w:sz w:val="24"/>
          <w:szCs w:val="24"/>
          <w:shd w:val="clear" w:color="auto" w:fill="FFFFFF"/>
        </w:rPr>
        <w:t>»</w:t>
      </w:r>
    </w:p>
    <w:p w:rsidR="0082500F" w:rsidRPr="009C15C5" w:rsidRDefault="0082500F" w:rsidP="008250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91. </w:t>
      </w:r>
      <w:r w:rsidRPr="009C15C5">
        <w:rPr>
          <w:rFonts w:ascii="Times New Roman" w:hAnsi="Times New Roman" w:cs="Times New Roman"/>
          <w:sz w:val="24"/>
          <w:szCs w:val="24"/>
        </w:rPr>
        <w:t>Прием и регистрация запроса осуществляются должностным лицом уполномоченного органа, ответственного за регистрацию.</w:t>
      </w:r>
    </w:p>
    <w:p w:rsidR="0082500F" w:rsidRPr="009C15C5" w:rsidRDefault="0082500F" w:rsidP="0082500F">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После регистрации запрос направляется в уполномоченный орган, ответственный за предоставление муниципальной услуги.</w:t>
      </w:r>
    </w:p>
    <w:p w:rsidR="0082500F" w:rsidRPr="009C15C5" w:rsidRDefault="0082500F" w:rsidP="008250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92. </w:t>
      </w:r>
      <w:r w:rsidRPr="009C15C5">
        <w:rPr>
          <w:rFonts w:ascii="Times New Roman" w:hAnsi="Times New Roman" w:cs="Times New Roman"/>
          <w:sz w:val="24"/>
          <w:szCs w:val="24"/>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82500F" w:rsidRPr="009C15C5" w:rsidRDefault="0082500F" w:rsidP="008250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93. </w:t>
      </w:r>
      <w:r w:rsidRPr="009C15C5">
        <w:rPr>
          <w:rFonts w:ascii="Times New Roman" w:hAnsi="Times New Roman" w:cs="Times New Roman"/>
          <w:sz w:val="24"/>
          <w:szCs w:val="24"/>
        </w:rPr>
        <w:t xml:space="preserve">В случае поступления заявления и документов, указанных в </w:t>
      </w:r>
      <w:r>
        <w:rPr>
          <w:rFonts w:ascii="Times New Roman" w:hAnsi="Times New Roman" w:cs="Times New Roman"/>
          <w:sz w:val="24"/>
          <w:szCs w:val="24"/>
        </w:rPr>
        <w:t>пунктах</w:t>
      </w:r>
      <w:r w:rsidRPr="009C15C5">
        <w:rPr>
          <w:rFonts w:ascii="Times New Roman" w:hAnsi="Times New Roman" w:cs="Times New Roman"/>
          <w:sz w:val="24"/>
          <w:szCs w:val="24"/>
        </w:rPr>
        <w:t xml:space="preserve"> </w:t>
      </w:r>
      <w:r>
        <w:rPr>
          <w:rFonts w:ascii="Times New Roman" w:hAnsi="Times New Roman" w:cs="Times New Roman"/>
          <w:sz w:val="24"/>
          <w:szCs w:val="24"/>
        </w:rPr>
        <w:t>30, 31</w:t>
      </w:r>
      <w:r w:rsidRPr="009C15C5">
        <w:rPr>
          <w:rFonts w:ascii="Times New Roman" w:hAnsi="Times New Roman" w:cs="Times New Roman"/>
          <w:sz w:val="24"/>
          <w:szCs w:val="24"/>
        </w:rPr>
        <w:t xml:space="preserve">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82500F" w:rsidRPr="009C15C5" w:rsidRDefault="0082500F" w:rsidP="0082500F">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82500F" w:rsidRPr="009C15C5" w:rsidRDefault="0082500F" w:rsidP="0082500F">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82500F" w:rsidRPr="009C15C5" w:rsidRDefault="0082500F" w:rsidP="008250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94. </w:t>
      </w:r>
      <w:r w:rsidRPr="009C15C5">
        <w:rPr>
          <w:rFonts w:ascii="Times New Roman" w:hAnsi="Times New Roman" w:cs="Times New Roman"/>
          <w:sz w:val="24"/>
          <w:szCs w:val="24"/>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82500F" w:rsidRPr="009C15C5" w:rsidRDefault="0082500F" w:rsidP="008250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95. </w:t>
      </w:r>
      <w:r w:rsidRPr="009C15C5">
        <w:rPr>
          <w:rFonts w:ascii="Times New Roman" w:hAnsi="Times New Roman" w:cs="Times New Roman"/>
          <w:sz w:val="24"/>
          <w:szCs w:val="24"/>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w:t>
      </w:r>
      <w:r>
        <w:rPr>
          <w:rFonts w:ascii="Times New Roman" w:hAnsi="Times New Roman" w:cs="Times New Roman"/>
          <w:sz w:val="24"/>
          <w:szCs w:val="24"/>
        </w:rPr>
        <w:t xml:space="preserve">пункте 35 </w:t>
      </w:r>
      <w:r w:rsidRPr="009C15C5">
        <w:rPr>
          <w:rFonts w:ascii="Times New Roman" w:hAnsi="Times New Roman" w:cs="Times New Roman"/>
          <w:sz w:val="24"/>
          <w:szCs w:val="24"/>
        </w:rPr>
        <w:t>настоящего Административного регламента, а также осуществляются следующие действия:</w:t>
      </w:r>
    </w:p>
    <w:p w:rsidR="0082500F" w:rsidRPr="009C15C5" w:rsidRDefault="0082500F" w:rsidP="0082500F">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 xml:space="preserve">1) при наличии хотя бы одного из указанных оснований должностное лицо, ответственное за предоставление муниципальной услуги, в срок, не превышающий срок </w:t>
      </w:r>
      <w:r w:rsidRPr="009C15C5">
        <w:rPr>
          <w:rFonts w:ascii="Times New Roman" w:hAnsi="Times New Roman" w:cs="Times New Roman"/>
          <w:sz w:val="24"/>
          <w:szCs w:val="24"/>
        </w:rPr>
        <w:lastRenderedPageBreak/>
        <w:t>предоставления муниципальной услуги, подготавливает письмо о невозможности предоставления муниципальной услуги;</w:t>
      </w:r>
    </w:p>
    <w:p w:rsidR="0082500F" w:rsidRPr="009C15C5" w:rsidRDefault="0082500F" w:rsidP="0082500F">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82500F" w:rsidRPr="009C15C5" w:rsidRDefault="0082500F" w:rsidP="008250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96. </w:t>
      </w:r>
      <w:r w:rsidRPr="009C15C5">
        <w:rPr>
          <w:rFonts w:ascii="Times New Roman" w:hAnsi="Times New Roman" w:cs="Times New Roman"/>
          <w:sz w:val="24"/>
          <w:szCs w:val="24"/>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82500F" w:rsidRPr="009C15C5" w:rsidRDefault="0082500F" w:rsidP="008250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97. </w:t>
      </w:r>
      <w:r w:rsidRPr="009C15C5">
        <w:rPr>
          <w:rFonts w:ascii="Times New Roman" w:hAnsi="Times New Roman" w:cs="Times New Roman"/>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82500F" w:rsidRPr="009C15C5" w:rsidRDefault="0082500F" w:rsidP="008250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98. </w:t>
      </w:r>
      <w:r w:rsidRPr="009C15C5">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82500F" w:rsidRPr="009C15C5" w:rsidRDefault="0082500F" w:rsidP="0082500F">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а) уведомление о записи на прием в уполномоченный орган или МФЦ;</w:t>
      </w:r>
    </w:p>
    <w:p w:rsidR="0082500F" w:rsidRPr="009C15C5" w:rsidRDefault="0082500F" w:rsidP="0082500F">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б) уведомление о приеме и регистрации запроса и иных документов, необходимых для предоставления муниципальной услуги;</w:t>
      </w:r>
    </w:p>
    <w:p w:rsidR="0082500F" w:rsidRPr="009C15C5" w:rsidRDefault="0082500F" w:rsidP="0082500F">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в) уведомление о начале процедуры предоставления муниципальной услуги;</w:t>
      </w:r>
    </w:p>
    <w:p w:rsidR="0082500F" w:rsidRPr="009C15C5" w:rsidRDefault="0082500F" w:rsidP="0082500F">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82500F" w:rsidRPr="009C15C5" w:rsidRDefault="0082500F" w:rsidP="0082500F">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е) уведомление о результатах рассмотрения документов, необходимых для предоставления муниципальной услуги;</w:t>
      </w:r>
    </w:p>
    <w:p w:rsidR="0082500F" w:rsidRPr="009C15C5" w:rsidRDefault="0082500F" w:rsidP="0082500F">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82500F" w:rsidRPr="009C15C5" w:rsidRDefault="0082500F" w:rsidP="0082500F">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з) уведомление о мотивированном отказе в предоставлении муниципальной услуги.</w:t>
      </w:r>
    </w:p>
    <w:p w:rsidR="0082500F" w:rsidRPr="009C15C5" w:rsidRDefault="0082500F" w:rsidP="008250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99. </w:t>
      </w:r>
      <w:r w:rsidRPr="009C15C5">
        <w:rPr>
          <w:rFonts w:ascii="Times New Roman" w:hAnsi="Times New Roman" w:cs="Times New Roman"/>
          <w:sz w:val="24"/>
          <w:szCs w:val="24"/>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w:t>
      </w:r>
      <w:r>
        <w:rPr>
          <w:rFonts w:ascii="Times New Roman" w:hAnsi="Times New Roman" w:cs="Times New Roman"/>
          <w:sz w:val="24"/>
          <w:szCs w:val="24"/>
        </w:rPr>
        <w:t>2</w:t>
      </w:r>
      <w:r w:rsidRPr="009C15C5">
        <w:rPr>
          <w:rFonts w:ascii="Times New Roman" w:hAnsi="Times New Roman" w:cs="Times New Roman"/>
          <w:sz w:val="24"/>
          <w:szCs w:val="24"/>
        </w:rPr>
        <w:t xml:space="preserve">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 от 28 июня 2014 </w:t>
      </w:r>
      <w:r>
        <w:rPr>
          <w:rFonts w:ascii="Times New Roman" w:hAnsi="Times New Roman" w:cs="Times New Roman"/>
          <w:sz w:val="24"/>
          <w:szCs w:val="24"/>
        </w:rPr>
        <w:t>года №</w:t>
      </w:r>
      <w:r w:rsidRPr="009C15C5">
        <w:rPr>
          <w:rFonts w:ascii="Times New Roman" w:hAnsi="Times New Roman" w:cs="Times New Roman"/>
          <w:sz w:val="24"/>
          <w:szCs w:val="24"/>
        </w:rPr>
        <w:t>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82500F" w:rsidRDefault="0082500F" w:rsidP="00825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100. </w:t>
      </w:r>
      <w:r w:rsidRPr="009C15C5">
        <w:rPr>
          <w:rFonts w:ascii="Times New Roman" w:hAnsi="Times New Roman" w:cs="Times New Roman"/>
          <w:sz w:val="24"/>
          <w:szCs w:val="24"/>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82500F" w:rsidRPr="00371B07" w:rsidRDefault="0082500F" w:rsidP="0082500F">
      <w:pPr>
        <w:spacing w:after="0" w:line="240" w:lineRule="auto"/>
        <w:ind w:firstLine="567"/>
        <w:jc w:val="both"/>
        <w:rPr>
          <w:rFonts w:ascii="Times New Roman" w:hAnsi="Times New Roman" w:cs="Times New Roman"/>
          <w:sz w:val="24"/>
          <w:szCs w:val="24"/>
        </w:rPr>
      </w:pPr>
      <w:r w:rsidRPr="00371B07">
        <w:rPr>
          <w:rFonts w:ascii="Times New Roman" w:hAnsi="Times New Roman" w:cs="Times New Roman"/>
          <w:sz w:val="24"/>
          <w:szCs w:val="24"/>
        </w:rPr>
        <w:t xml:space="preserve">101. </w:t>
      </w:r>
      <w:r w:rsidRPr="009C15C5">
        <w:rPr>
          <w:rFonts w:ascii="Times New Roman" w:hAnsi="Times New Roman" w:cs="Times New Roman"/>
          <w:sz w:val="24"/>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82500F" w:rsidRPr="00371B07" w:rsidRDefault="0082500F" w:rsidP="008250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102. </w:t>
      </w:r>
      <w:r w:rsidRPr="00371B07">
        <w:rPr>
          <w:rFonts w:ascii="Times New Roman" w:hAnsi="Times New Roman" w:cs="Times New Roman"/>
          <w:sz w:val="24"/>
          <w:szCs w:val="24"/>
        </w:rPr>
        <w:t>Результат предоставления муниципальной услуги может быть получен заявителем:</w:t>
      </w:r>
    </w:p>
    <w:p w:rsidR="0082500F" w:rsidRPr="00371B07" w:rsidRDefault="0082500F" w:rsidP="0082500F">
      <w:pPr>
        <w:spacing w:after="0" w:line="240" w:lineRule="auto"/>
        <w:ind w:firstLine="567"/>
        <w:jc w:val="both"/>
        <w:rPr>
          <w:rFonts w:ascii="Times New Roman" w:hAnsi="Times New Roman" w:cs="Times New Roman"/>
          <w:sz w:val="24"/>
          <w:szCs w:val="24"/>
        </w:rPr>
      </w:pPr>
      <w:r w:rsidRPr="00371B07">
        <w:rPr>
          <w:rFonts w:ascii="Times New Roman" w:hAnsi="Times New Roman" w:cs="Times New Roman"/>
          <w:sz w:val="24"/>
          <w:szCs w:val="24"/>
        </w:rPr>
        <w:t>в своем личном кабинете на Портале государственных и муниципальных услуг Томской области;</w:t>
      </w:r>
    </w:p>
    <w:p w:rsidR="0082500F" w:rsidRPr="00371B07" w:rsidRDefault="0082500F" w:rsidP="0082500F">
      <w:pPr>
        <w:spacing w:after="0" w:line="240" w:lineRule="auto"/>
        <w:ind w:firstLine="567"/>
        <w:jc w:val="both"/>
        <w:rPr>
          <w:rFonts w:ascii="Times New Roman" w:hAnsi="Times New Roman" w:cs="Times New Roman"/>
          <w:sz w:val="24"/>
          <w:szCs w:val="24"/>
        </w:rPr>
      </w:pPr>
      <w:r w:rsidRPr="00371B07">
        <w:rPr>
          <w:rFonts w:ascii="Times New Roman" w:hAnsi="Times New Roman" w:cs="Times New Roman"/>
          <w:sz w:val="24"/>
          <w:szCs w:val="24"/>
        </w:rPr>
        <w:t>в местах предоставления услуги в день принятия решения о предоставлении муниципальной услуги (отказе в предоставлении муниципальной услуги);</w:t>
      </w:r>
    </w:p>
    <w:p w:rsidR="0082500F" w:rsidRPr="009C15C5" w:rsidRDefault="0082500F" w:rsidP="0082500F">
      <w:pPr>
        <w:spacing w:after="0" w:line="240" w:lineRule="auto"/>
        <w:ind w:firstLine="567"/>
        <w:jc w:val="both"/>
        <w:rPr>
          <w:rFonts w:ascii="Times New Roman" w:hAnsi="Times New Roman" w:cs="Times New Roman"/>
          <w:sz w:val="24"/>
          <w:szCs w:val="24"/>
        </w:rPr>
      </w:pPr>
      <w:r w:rsidRPr="00371B07">
        <w:rPr>
          <w:rFonts w:ascii="Times New Roman" w:hAnsi="Times New Roman" w:cs="Times New Roman"/>
          <w:sz w:val="24"/>
          <w:szCs w:val="24"/>
        </w:rPr>
        <w:t>почтовым отравлением.</w:t>
      </w:r>
    </w:p>
    <w:p w:rsidR="0082500F" w:rsidRPr="009C15C5" w:rsidRDefault="0082500F" w:rsidP="008250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103. </w:t>
      </w:r>
      <w:r w:rsidRPr="009C15C5">
        <w:rPr>
          <w:rFonts w:ascii="Times New Roman" w:hAnsi="Times New Roman" w:cs="Times New Roman"/>
          <w:sz w:val="24"/>
          <w:szCs w:val="24"/>
        </w:rPr>
        <w:t>Срок исполнения административной процедуры по выдаче заявителю результата предоставления муниципальной услуги  – 1 рабочий день.</w:t>
      </w:r>
    </w:p>
    <w:p w:rsidR="0082500F" w:rsidRPr="009C15C5" w:rsidRDefault="0082500F" w:rsidP="0082500F">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 xml:space="preserve"> </w:t>
      </w:r>
    </w:p>
    <w:p w:rsidR="0082500F" w:rsidRPr="00327755" w:rsidRDefault="0082500F" w:rsidP="0082500F">
      <w:pPr>
        <w:spacing w:after="0" w:line="240" w:lineRule="auto"/>
        <w:ind w:firstLine="567"/>
        <w:jc w:val="both"/>
        <w:rPr>
          <w:rFonts w:ascii="Times New Roman" w:hAnsi="Times New Roman" w:cs="Times New Roman"/>
          <w:b/>
          <w:sz w:val="24"/>
          <w:szCs w:val="24"/>
        </w:rPr>
      </w:pPr>
      <w:r w:rsidRPr="00327755">
        <w:rPr>
          <w:rFonts w:ascii="Times New Roman" w:hAnsi="Times New Roman" w:cs="Times New Roman"/>
          <w:b/>
          <w:sz w:val="24"/>
          <w:szCs w:val="24"/>
        </w:rPr>
        <w:t>3.8. Перечень административных процедур (действий), выполняемых МФЦ</w:t>
      </w:r>
    </w:p>
    <w:p w:rsidR="0082500F" w:rsidRPr="009C15C5" w:rsidRDefault="0082500F" w:rsidP="0082500F">
      <w:pPr>
        <w:spacing w:after="0" w:line="240" w:lineRule="auto"/>
        <w:ind w:firstLine="567"/>
        <w:jc w:val="both"/>
        <w:rPr>
          <w:rFonts w:ascii="Times New Roman" w:hAnsi="Times New Roman" w:cs="Times New Roman"/>
          <w:sz w:val="24"/>
          <w:szCs w:val="24"/>
        </w:rPr>
      </w:pPr>
    </w:p>
    <w:p w:rsidR="0082500F" w:rsidRPr="009C15C5" w:rsidRDefault="0082500F" w:rsidP="008250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104. </w:t>
      </w:r>
      <w:r w:rsidRPr="009C15C5">
        <w:rPr>
          <w:rFonts w:ascii="Times New Roman" w:hAnsi="Times New Roman" w:cs="Times New Roman"/>
          <w:sz w:val="24"/>
          <w:szCs w:val="24"/>
        </w:rPr>
        <w:t>При обращении заявителя с заявлением и документами, указанны</w:t>
      </w:r>
      <w:r>
        <w:rPr>
          <w:rFonts w:ascii="Times New Roman" w:hAnsi="Times New Roman" w:cs="Times New Roman"/>
          <w:sz w:val="24"/>
          <w:szCs w:val="24"/>
        </w:rPr>
        <w:t>х</w:t>
      </w:r>
      <w:r w:rsidRPr="009C15C5">
        <w:rPr>
          <w:rFonts w:ascii="Times New Roman" w:hAnsi="Times New Roman" w:cs="Times New Roman"/>
          <w:sz w:val="24"/>
          <w:szCs w:val="24"/>
        </w:rPr>
        <w:t xml:space="preserve"> в </w:t>
      </w:r>
      <w:r>
        <w:rPr>
          <w:rFonts w:ascii="Times New Roman" w:hAnsi="Times New Roman" w:cs="Times New Roman"/>
          <w:sz w:val="24"/>
          <w:szCs w:val="24"/>
        </w:rPr>
        <w:t xml:space="preserve">пункте 30 </w:t>
      </w:r>
      <w:r w:rsidRPr="009C15C5">
        <w:rPr>
          <w:rFonts w:ascii="Times New Roman" w:hAnsi="Times New Roman" w:cs="Times New Roman"/>
          <w:sz w:val="24"/>
          <w:szCs w:val="24"/>
        </w:rPr>
        <w:t>в МФЦ предоставление муниципальной услуги включает в себя следующие административные процедуры:</w:t>
      </w:r>
    </w:p>
    <w:p w:rsidR="0082500F" w:rsidRPr="009C15C5" w:rsidRDefault="0082500F" w:rsidP="0082500F">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1) прием заявления и прилагаемых к нему документов, регистрация заявления и выдача заявителю расписки в получении заявления и документов;</w:t>
      </w:r>
    </w:p>
    <w:p w:rsidR="0082500F" w:rsidRPr="009C15C5" w:rsidRDefault="0082500F" w:rsidP="0082500F">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2) перевод в электронную форму и снятие копий с документов, представленных заявителем, подпись и заверение печатью (электронной подписью);</w:t>
      </w:r>
    </w:p>
    <w:p w:rsidR="0082500F" w:rsidRPr="009C15C5" w:rsidRDefault="0082500F" w:rsidP="0082500F">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3) передача курьером заявления и прилагаемых к нему документов из МФЦ в уполномоченный орган;</w:t>
      </w:r>
    </w:p>
    <w:p w:rsidR="0082500F" w:rsidRPr="009C15C5" w:rsidRDefault="0082500F" w:rsidP="0082500F">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4) передача курьером пакета документов из уполномоченного органа в МФЦ;</w:t>
      </w:r>
    </w:p>
    <w:p w:rsidR="0082500F" w:rsidRPr="009C15C5" w:rsidRDefault="0082500F" w:rsidP="0082500F">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5) выдача (направление) заявителю результата предоставления муниципальной услуги.</w:t>
      </w:r>
    </w:p>
    <w:p w:rsidR="0082500F" w:rsidRPr="009C15C5" w:rsidRDefault="0082500F" w:rsidP="008250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105. </w:t>
      </w:r>
      <w:r w:rsidRPr="009C15C5">
        <w:rPr>
          <w:rFonts w:ascii="Times New Roman" w:hAnsi="Times New Roman" w:cs="Times New Roman"/>
          <w:sz w:val="24"/>
          <w:szCs w:val="24"/>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82500F" w:rsidRPr="009C15C5" w:rsidRDefault="0082500F" w:rsidP="0082500F">
      <w:pPr>
        <w:spacing w:after="0" w:line="240" w:lineRule="auto"/>
        <w:ind w:firstLine="567"/>
        <w:jc w:val="both"/>
        <w:rPr>
          <w:rFonts w:ascii="Times New Roman" w:hAnsi="Times New Roman" w:cs="Times New Roman"/>
          <w:sz w:val="24"/>
          <w:szCs w:val="24"/>
        </w:rPr>
      </w:pPr>
    </w:p>
    <w:p w:rsidR="0082500F" w:rsidRPr="00327755" w:rsidRDefault="0082500F" w:rsidP="0082500F">
      <w:pPr>
        <w:spacing w:after="0" w:line="240" w:lineRule="auto"/>
        <w:ind w:firstLine="567"/>
        <w:jc w:val="both"/>
        <w:rPr>
          <w:rFonts w:ascii="Times New Roman" w:hAnsi="Times New Roman" w:cs="Times New Roman"/>
          <w:b/>
          <w:sz w:val="24"/>
          <w:szCs w:val="24"/>
        </w:rPr>
      </w:pPr>
      <w:r w:rsidRPr="00327755">
        <w:rPr>
          <w:rFonts w:ascii="Times New Roman" w:hAnsi="Times New Roman" w:cs="Times New Roman"/>
          <w:b/>
          <w:sz w:val="24"/>
          <w:szCs w:val="24"/>
        </w:rPr>
        <w:t>3.9. Порядок выполнения административных процедур (действий) МФЦ</w:t>
      </w:r>
    </w:p>
    <w:p w:rsidR="0082500F" w:rsidRPr="009C15C5" w:rsidRDefault="0082500F" w:rsidP="008250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106</w:t>
      </w:r>
      <w:r w:rsidRPr="009C15C5">
        <w:rPr>
          <w:rFonts w:ascii="Times New Roman" w:hAnsi="Times New Roman" w:cs="Times New Roman"/>
          <w:sz w:val="24"/>
          <w:szCs w:val="24"/>
        </w:rPr>
        <w:t>. При приеме заявления и прилагаемых к нему документов работник МФЦ:</w:t>
      </w:r>
    </w:p>
    <w:p w:rsidR="0082500F" w:rsidRPr="009C15C5" w:rsidRDefault="0082500F" w:rsidP="0082500F">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2500F" w:rsidRPr="009C15C5" w:rsidRDefault="0082500F" w:rsidP="0082500F">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82500F" w:rsidRPr="009C15C5" w:rsidRDefault="0082500F" w:rsidP="0082500F">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82500F" w:rsidRPr="009C15C5" w:rsidRDefault="0082500F" w:rsidP="0082500F">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82500F" w:rsidRPr="009C15C5" w:rsidRDefault="0082500F" w:rsidP="0082500F">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проверяет соответствие представленных документов установленным требованиям, удостоверяясь, что:</w:t>
      </w:r>
    </w:p>
    <w:p w:rsidR="0082500F" w:rsidRPr="009C15C5" w:rsidRDefault="0082500F" w:rsidP="0082500F">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82500F" w:rsidRPr="009C15C5" w:rsidRDefault="0082500F" w:rsidP="0082500F">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тексты документов написаны разборчиво;</w:t>
      </w:r>
    </w:p>
    <w:p w:rsidR="0082500F" w:rsidRPr="009C15C5" w:rsidRDefault="0082500F" w:rsidP="0082500F">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фамилии, имена и отчества физических лиц, адреса их мест жительства написаны полностью;</w:t>
      </w:r>
    </w:p>
    <w:p w:rsidR="0082500F" w:rsidRPr="009C15C5" w:rsidRDefault="0082500F" w:rsidP="0082500F">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в документах нет подчисток, приписок, зачеркнутых слов и иных не оговоренных в них исправлений;</w:t>
      </w:r>
    </w:p>
    <w:p w:rsidR="0082500F" w:rsidRPr="009C15C5" w:rsidRDefault="0082500F" w:rsidP="0082500F">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документы не исполнены карандашом;</w:t>
      </w:r>
    </w:p>
    <w:p w:rsidR="0082500F" w:rsidRPr="009C15C5" w:rsidRDefault="0082500F" w:rsidP="0082500F">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документы не имеют повреждений, наличие которых не позволяет однозначно истолковать их содержание;</w:t>
      </w:r>
    </w:p>
    <w:p w:rsidR="0082500F" w:rsidRPr="009C15C5" w:rsidRDefault="0082500F" w:rsidP="0082500F">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срок действия документов не истек;</w:t>
      </w:r>
    </w:p>
    <w:p w:rsidR="0082500F" w:rsidRPr="009C15C5" w:rsidRDefault="0082500F" w:rsidP="0082500F">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документы содержат информацию, необходимую для предоставления муниципальной услуги, указанной в заявлении;</w:t>
      </w:r>
    </w:p>
    <w:p w:rsidR="0082500F" w:rsidRPr="009C15C5" w:rsidRDefault="0082500F" w:rsidP="0082500F">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документы представлены в полном объеме;</w:t>
      </w:r>
    </w:p>
    <w:p w:rsidR="0082500F" w:rsidRPr="009C15C5" w:rsidRDefault="0082500F" w:rsidP="0082500F">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lastRenderedPageBreak/>
        <w:t>заявление соответствует установленным требованиям к его форме и виду;</w:t>
      </w:r>
    </w:p>
    <w:p w:rsidR="0082500F" w:rsidRPr="009C15C5" w:rsidRDefault="0082500F" w:rsidP="0082500F">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82500F" w:rsidRPr="009C15C5" w:rsidRDefault="0082500F" w:rsidP="008250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107. </w:t>
      </w:r>
      <w:r w:rsidRPr="009C15C5">
        <w:rPr>
          <w:rFonts w:ascii="Times New Roman" w:hAnsi="Times New Roman" w:cs="Times New Roman"/>
          <w:sz w:val="24"/>
          <w:szCs w:val="24"/>
        </w:rPr>
        <w:t xml:space="preserve">Работник МФЦ от имени заявителя заполняет заявление по соответствующей форме. </w:t>
      </w:r>
    </w:p>
    <w:p w:rsidR="0082500F" w:rsidRPr="009C15C5" w:rsidRDefault="0082500F" w:rsidP="0082500F">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82500F" w:rsidRPr="009C15C5" w:rsidRDefault="0082500F" w:rsidP="008250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108. </w:t>
      </w:r>
      <w:r w:rsidRPr="009C15C5">
        <w:rPr>
          <w:rFonts w:ascii="Times New Roman" w:hAnsi="Times New Roman" w:cs="Times New Roman"/>
          <w:sz w:val="24"/>
          <w:szCs w:val="24"/>
        </w:rPr>
        <w:t>Заявитель, представивший документы для получения муниципальной услуги, в обязательном порядке информируется работником МФЦ:</w:t>
      </w:r>
    </w:p>
    <w:p w:rsidR="0082500F" w:rsidRPr="009C15C5" w:rsidRDefault="0082500F" w:rsidP="0082500F">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о сроке предоставления муниципальной услуги;</w:t>
      </w:r>
    </w:p>
    <w:p w:rsidR="0082500F" w:rsidRPr="009C15C5" w:rsidRDefault="0082500F" w:rsidP="0082500F">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о возможности отказа в предоставлении муниципальной услуги.</w:t>
      </w:r>
    </w:p>
    <w:p w:rsidR="0082500F" w:rsidRPr="009C15C5" w:rsidRDefault="0082500F" w:rsidP="0082500F">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82500F" w:rsidRPr="009C15C5" w:rsidRDefault="0082500F" w:rsidP="0082500F">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ab/>
      </w:r>
      <w:r>
        <w:rPr>
          <w:rFonts w:ascii="Times New Roman" w:hAnsi="Times New Roman" w:cs="Times New Roman"/>
          <w:sz w:val="24"/>
          <w:szCs w:val="24"/>
        </w:rPr>
        <w:t>109</w:t>
      </w:r>
      <w:r w:rsidRPr="009C15C5">
        <w:rPr>
          <w:rFonts w:ascii="Times New Roman" w:hAnsi="Times New Roman" w:cs="Times New Roman"/>
          <w:sz w:val="24"/>
          <w:szCs w:val="24"/>
        </w:rPr>
        <w:t>.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82500F" w:rsidRPr="009C15C5" w:rsidRDefault="0082500F" w:rsidP="0082500F">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ab/>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82500F" w:rsidRPr="009C15C5" w:rsidRDefault="0082500F" w:rsidP="0082500F">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ab/>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82500F" w:rsidRPr="009C15C5" w:rsidRDefault="0082500F" w:rsidP="008250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110</w:t>
      </w:r>
      <w:r w:rsidRPr="009C15C5">
        <w:rPr>
          <w:rFonts w:ascii="Times New Roman" w:hAnsi="Times New Roman" w:cs="Times New Roman"/>
          <w:sz w:val="24"/>
          <w:szCs w:val="24"/>
        </w:rPr>
        <w:t>.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82500F" w:rsidRPr="009C15C5" w:rsidRDefault="0082500F" w:rsidP="0082500F">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82500F" w:rsidRPr="009C15C5" w:rsidRDefault="0082500F" w:rsidP="008250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w:t>
      </w:r>
      <w:r w:rsidRPr="009C15C5">
        <w:rPr>
          <w:rFonts w:ascii="Times New Roman" w:hAnsi="Times New Roman" w:cs="Times New Roman"/>
          <w:sz w:val="24"/>
          <w:szCs w:val="24"/>
        </w:rPr>
        <w:t>.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82500F" w:rsidRPr="009C15C5" w:rsidRDefault="0082500F" w:rsidP="0082500F">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Для получения документов заявитель прибывает в МФЦ лично с документом, удостоверяющим личность.</w:t>
      </w:r>
    </w:p>
    <w:p w:rsidR="0082500F" w:rsidRPr="009C15C5" w:rsidRDefault="0082500F" w:rsidP="0082500F">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Основанием для начала административной процедуры является получение МФЦ результата предоставления муниципальной услуги.</w:t>
      </w:r>
    </w:p>
    <w:p w:rsidR="0082500F" w:rsidRPr="009C15C5" w:rsidRDefault="0082500F" w:rsidP="0082500F">
      <w:pPr>
        <w:tabs>
          <w:tab w:val="left" w:pos="2842"/>
        </w:tabs>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При выдаче документов должностное лицо МФЦ:</w:t>
      </w:r>
    </w:p>
    <w:p w:rsidR="0082500F" w:rsidRPr="009C15C5" w:rsidRDefault="0082500F" w:rsidP="0082500F">
      <w:pPr>
        <w:tabs>
          <w:tab w:val="left" w:pos="2842"/>
        </w:tabs>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82500F" w:rsidRPr="009C15C5" w:rsidRDefault="0082500F" w:rsidP="0082500F">
      <w:pPr>
        <w:tabs>
          <w:tab w:val="left" w:pos="2842"/>
        </w:tabs>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знакомит с содержанием документов и выдает их.</w:t>
      </w:r>
    </w:p>
    <w:p w:rsidR="0082500F" w:rsidRPr="009C15C5" w:rsidRDefault="0082500F" w:rsidP="008250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112.</w:t>
      </w:r>
      <w:r w:rsidRPr="009C15C5">
        <w:rPr>
          <w:rFonts w:ascii="Times New Roman" w:hAnsi="Times New Roman" w:cs="Times New Roman"/>
          <w:sz w:val="24"/>
          <w:szCs w:val="24"/>
        </w:rPr>
        <w:t xml:space="preserve"> В случае обращения заявителя за предоставлением муниципальной услуги по экстерриториальному принципу МФЦ:</w:t>
      </w:r>
    </w:p>
    <w:p w:rsidR="0082500F" w:rsidRPr="009C15C5" w:rsidRDefault="0082500F" w:rsidP="0082500F">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 принимает от заявителя заявление и документы, представленные заявителем;</w:t>
      </w:r>
    </w:p>
    <w:p w:rsidR="0082500F" w:rsidRPr="009C15C5" w:rsidRDefault="0082500F" w:rsidP="0082500F">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 осуществляет копирование (сканирование) документов, предусмотренных частью 6 статьи 7 Федерального закона</w:t>
      </w:r>
      <w:hyperlink r:id="rId8" w:history="1">
        <w:r w:rsidRPr="009C15C5">
          <w:rPr>
            <w:rStyle w:val="ListLabel11"/>
            <w:rFonts w:cs="Times New Roman"/>
            <w:color w:val="auto"/>
            <w:sz w:val="24"/>
            <w:szCs w:val="24"/>
          </w:rPr>
          <w:t xml:space="preserve"> от 27 июля 2010 года № 210-ФЗ «Об организации предоставления государственных и муниципальных услуг»</w:t>
        </w:r>
      </w:hyperlink>
      <w:r w:rsidRPr="009C15C5">
        <w:rPr>
          <w:rFonts w:ascii="Times New Roman" w:hAnsi="Times New Roman" w:cs="Times New Roman"/>
          <w:sz w:val="24"/>
          <w:szCs w:val="24"/>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82500F" w:rsidRPr="009C15C5" w:rsidRDefault="0082500F" w:rsidP="0082500F">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82500F" w:rsidRPr="009C15C5" w:rsidRDefault="0082500F" w:rsidP="0082500F">
      <w:pPr>
        <w:tabs>
          <w:tab w:val="left" w:pos="851"/>
        </w:tabs>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82500F" w:rsidRPr="009C15C5" w:rsidRDefault="0082500F" w:rsidP="0082500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113.</w:t>
      </w:r>
      <w:r w:rsidRPr="009C15C5">
        <w:rPr>
          <w:rFonts w:ascii="Times New Roman" w:hAnsi="Times New Roman" w:cs="Times New Roman"/>
          <w:sz w:val="24"/>
          <w:szCs w:val="24"/>
        </w:rPr>
        <w:t xml:space="preserve"> В случае обращения заявителя за предоставлением муниципальной услуги по приему заявителей по предварительной записи</w:t>
      </w:r>
      <w:r>
        <w:rPr>
          <w:rFonts w:ascii="Times New Roman" w:hAnsi="Times New Roman" w:cs="Times New Roman"/>
          <w:sz w:val="24"/>
          <w:szCs w:val="24"/>
        </w:rPr>
        <w:t xml:space="preserve">, в </w:t>
      </w:r>
      <w:r w:rsidRPr="009C15C5">
        <w:rPr>
          <w:rFonts w:ascii="Times New Roman" w:hAnsi="Times New Roman" w:cs="Times New Roman"/>
          <w:sz w:val="24"/>
          <w:szCs w:val="24"/>
        </w:rPr>
        <w:t xml:space="preserve">целях предоставления муниципальной услуги осуществляется прием заявителей по предварительной записи. </w:t>
      </w:r>
    </w:p>
    <w:p w:rsidR="0082500F" w:rsidRPr="009C15C5" w:rsidRDefault="0082500F" w:rsidP="0082500F">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 xml:space="preserve">Запись на прием проводится посредством Единого и Регионального портала. </w:t>
      </w:r>
    </w:p>
    <w:p w:rsidR="0082500F" w:rsidRPr="009C15C5" w:rsidRDefault="0082500F" w:rsidP="0082500F">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82500F" w:rsidRPr="009C15C5" w:rsidRDefault="0082500F" w:rsidP="008250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114. </w:t>
      </w:r>
      <w:r w:rsidRPr="009C15C5">
        <w:rPr>
          <w:rFonts w:ascii="Times New Roman" w:hAnsi="Times New Roman" w:cs="Times New Roman"/>
          <w:sz w:val="24"/>
          <w:szCs w:val="24"/>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2500F" w:rsidRPr="009C15C5" w:rsidRDefault="0082500F" w:rsidP="008250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115. </w:t>
      </w:r>
      <w:r w:rsidRPr="009C15C5">
        <w:rPr>
          <w:rFonts w:ascii="Times New Roman" w:hAnsi="Times New Roman" w:cs="Times New Roman"/>
          <w:sz w:val="24"/>
          <w:szCs w:val="24"/>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rsidR="0082500F" w:rsidRPr="009C15C5" w:rsidRDefault="0082500F" w:rsidP="0082500F">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На Едином и Региональном портале, официальном сайте размещаются образцы заполнения электронной формы запроса.</w:t>
      </w:r>
    </w:p>
    <w:p w:rsidR="0082500F" w:rsidRPr="009C15C5" w:rsidRDefault="0082500F" w:rsidP="0082500F">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2500F" w:rsidRPr="009C15C5" w:rsidRDefault="0082500F" w:rsidP="008250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116. </w:t>
      </w:r>
      <w:r w:rsidRPr="009C15C5">
        <w:rPr>
          <w:rFonts w:ascii="Times New Roman" w:hAnsi="Times New Roman" w:cs="Times New Roman"/>
          <w:sz w:val="24"/>
          <w:szCs w:val="24"/>
        </w:rPr>
        <w:t>При формировании запроса заявителю обеспечивается:</w:t>
      </w:r>
    </w:p>
    <w:p w:rsidR="0082500F" w:rsidRPr="009C15C5" w:rsidRDefault="0082500F" w:rsidP="0082500F">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 xml:space="preserve">а) возможность копирования и сохранения запроса и иных документов, указанных в </w:t>
      </w:r>
      <w:r>
        <w:rPr>
          <w:rFonts w:ascii="Times New Roman" w:hAnsi="Times New Roman" w:cs="Times New Roman"/>
          <w:sz w:val="24"/>
          <w:szCs w:val="24"/>
        </w:rPr>
        <w:t>пунктах 30, 31, 33, 35</w:t>
      </w:r>
      <w:r w:rsidRPr="009C15C5">
        <w:rPr>
          <w:rFonts w:ascii="Times New Roman" w:hAnsi="Times New Roman" w:cs="Times New Roman"/>
          <w:sz w:val="24"/>
          <w:szCs w:val="24"/>
        </w:rPr>
        <w:t xml:space="preserve"> настоящего Административного регламента, необходимых для предоставления муниципальной услуги;</w:t>
      </w:r>
    </w:p>
    <w:p w:rsidR="0082500F" w:rsidRPr="009C15C5" w:rsidRDefault="0082500F" w:rsidP="0082500F">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9C15C5">
        <w:rPr>
          <w:rFonts w:ascii="Times New Roman" w:hAnsi="Times New Roman" w:cs="Times New Roman"/>
          <w:i/>
          <w:iCs/>
          <w:sz w:val="24"/>
          <w:szCs w:val="24"/>
        </w:rPr>
        <w:t>;</w:t>
      </w:r>
    </w:p>
    <w:p w:rsidR="0082500F" w:rsidRPr="009C15C5" w:rsidRDefault="0082500F" w:rsidP="0082500F">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в) возможность печати на бумажном носителе копии электронной формы запроса;</w:t>
      </w:r>
    </w:p>
    <w:p w:rsidR="0082500F" w:rsidRPr="009C15C5" w:rsidRDefault="0082500F" w:rsidP="0082500F">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lastRenderedPageBreak/>
        <w:t xml:space="preserve">г) сохранение ранее введенных в электронную форму запроса значений </w:t>
      </w:r>
      <w:r w:rsidRPr="009C15C5">
        <w:rPr>
          <w:rFonts w:ascii="Times New Roman" w:hAnsi="Times New Roman" w:cs="Times New Roman"/>
          <w:sz w:val="24"/>
          <w:szCs w:val="24"/>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2500F" w:rsidRPr="009C15C5" w:rsidRDefault="0082500F" w:rsidP="0082500F">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82500F" w:rsidRPr="009C15C5" w:rsidRDefault="0082500F" w:rsidP="0082500F">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е) возможность вернуться на любой из этапов заполнения электронной формы запроса без потери ранее введенной информации;</w:t>
      </w:r>
    </w:p>
    <w:p w:rsidR="0082500F" w:rsidRPr="009C15C5" w:rsidRDefault="0082500F" w:rsidP="0082500F">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82500F" w:rsidRPr="009C15C5" w:rsidRDefault="0082500F" w:rsidP="0082500F">
      <w:pPr>
        <w:spacing w:after="0" w:line="240" w:lineRule="auto"/>
        <w:ind w:firstLine="709"/>
        <w:jc w:val="both"/>
        <w:rPr>
          <w:rFonts w:ascii="Times New Roman" w:hAnsi="Times New Roman" w:cs="Times New Roman"/>
          <w:sz w:val="24"/>
          <w:szCs w:val="24"/>
        </w:rPr>
      </w:pPr>
    </w:p>
    <w:p w:rsidR="0082500F" w:rsidRPr="00327755" w:rsidRDefault="0082500F" w:rsidP="0082500F">
      <w:pPr>
        <w:spacing w:after="0" w:line="240" w:lineRule="auto"/>
        <w:ind w:firstLine="567"/>
        <w:jc w:val="both"/>
        <w:rPr>
          <w:rFonts w:ascii="Times New Roman" w:hAnsi="Times New Roman" w:cs="Times New Roman"/>
          <w:b/>
          <w:sz w:val="24"/>
          <w:szCs w:val="24"/>
        </w:rPr>
      </w:pPr>
      <w:r w:rsidRPr="00327755">
        <w:rPr>
          <w:rFonts w:ascii="Times New Roman" w:hAnsi="Times New Roman" w:cs="Times New Roman"/>
          <w:b/>
          <w:sz w:val="24"/>
          <w:szCs w:val="24"/>
        </w:rPr>
        <w:t>3.10. Порядок исправления допущенных опечаток и ошибок в выданных в результате предоставления муниципальной услуги документах</w:t>
      </w:r>
    </w:p>
    <w:p w:rsidR="0082500F" w:rsidRPr="009C15C5" w:rsidRDefault="0082500F" w:rsidP="0082500F">
      <w:pPr>
        <w:spacing w:after="0" w:line="240" w:lineRule="auto"/>
        <w:ind w:firstLine="567"/>
        <w:jc w:val="both"/>
        <w:rPr>
          <w:rFonts w:ascii="Times New Roman" w:hAnsi="Times New Roman" w:cs="Times New Roman"/>
          <w:sz w:val="24"/>
          <w:szCs w:val="24"/>
        </w:rPr>
      </w:pPr>
    </w:p>
    <w:p w:rsidR="0082500F" w:rsidRPr="009C15C5" w:rsidRDefault="0082500F" w:rsidP="008250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116. </w:t>
      </w:r>
      <w:r w:rsidRPr="009C15C5">
        <w:rPr>
          <w:rFonts w:ascii="Times New Roman" w:hAnsi="Times New Roman" w:cs="Times New Roman"/>
          <w:sz w:val="24"/>
          <w:szCs w:val="24"/>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82500F" w:rsidRPr="009C15C5" w:rsidRDefault="0082500F" w:rsidP="0082500F">
      <w:pPr>
        <w:spacing w:after="0" w:line="240" w:lineRule="auto"/>
        <w:ind w:firstLine="567"/>
        <w:jc w:val="both"/>
        <w:rPr>
          <w:rFonts w:ascii="Times New Roman" w:hAnsi="Times New Roman" w:cs="Times New Roman"/>
          <w:sz w:val="24"/>
          <w:szCs w:val="24"/>
        </w:rPr>
      </w:pPr>
      <w:bookmarkStart w:id="2" w:name="BM100263"/>
      <w:bookmarkEnd w:id="2"/>
      <w:r>
        <w:rPr>
          <w:rFonts w:ascii="Times New Roman" w:hAnsi="Times New Roman" w:cs="Times New Roman"/>
          <w:sz w:val="24"/>
          <w:szCs w:val="24"/>
        </w:rPr>
        <w:t xml:space="preserve">117. </w:t>
      </w:r>
      <w:r w:rsidRPr="009C15C5">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82500F" w:rsidRPr="009C15C5" w:rsidRDefault="0082500F" w:rsidP="0082500F">
      <w:pPr>
        <w:spacing w:after="0" w:line="240" w:lineRule="auto"/>
        <w:ind w:firstLine="567"/>
        <w:jc w:val="both"/>
        <w:rPr>
          <w:rFonts w:ascii="Times New Roman" w:hAnsi="Times New Roman" w:cs="Times New Roman"/>
          <w:sz w:val="24"/>
          <w:szCs w:val="24"/>
        </w:rPr>
      </w:pPr>
      <w:bookmarkStart w:id="3" w:name="BM100264"/>
      <w:bookmarkEnd w:id="3"/>
      <w:r>
        <w:rPr>
          <w:rFonts w:ascii="Times New Roman" w:hAnsi="Times New Roman" w:cs="Times New Roman"/>
          <w:sz w:val="24"/>
          <w:szCs w:val="24"/>
        </w:rPr>
        <w:t xml:space="preserve">118. </w:t>
      </w:r>
      <w:r w:rsidRPr="009C15C5">
        <w:rPr>
          <w:rFonts w:ascii="Times New Roman" w:hAnsi="Times New Roman" w:cs="Times New Roman"/>
          <w:sz w:val="24"/>
          <w:szCs w:val="24"/>
        </w:rPr>
        <w:t>Критерием принятия решения по административной процедуре является наличие или отсутствие таких опечаток и (или) ошибок.</w:t>
      </w:r>
    </w:p>
    <w:p w:rsidR="0082500F" w:rsidRPr="009C15C5" w:rsidRDefault="0082500F" w:rsidP="0082500F">
      <w:pPr>
        <w:spacing w:after="0" w:line="240" w:lineRule="auto"/>
        <w:ind w:firstLine="567"/>
        <w:jc w:val="both"/>
        <w:rPr>
          <w:rFonts w:ascii="Times New Roman" w:hAnsi="Times New Roman" w:cs="Times New Roman"/>
          <w:sz w:val="24"/>
          <w:szCs w:val="24"/>
        </w:rPr>
      </w:pPr>
      <w:bookmarkStart w:id="4" w:name="BM100265"/>
      <w:bookmarkEnd w:id="4"/>
      <w:r w:rsidRPr="009C15C5">
        <w:rPr>
          <w:rFonts w:ascii="Times New Roman" w:hAnsi="Times New Roman" w:cs="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5" w:name="BM100266"/>
      <w:bookmarkEnd w:id="5"/>
    </w:p>
    <w:p w:rsidR="0082500F" w:rsidRPr="009C15C5" w:rsidRDefault="0082500F" w:rsidP="0082500F">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82500F" w:rsidRPr="009C15C5" w:rsidRDefault="0082500F" w:rsidP="0082500F">
      <w:pPr>
        <w:spacing w:after="0" w:line="240" w:lineRule="auto"/>
        <w:ind w:firstLine="567"/>
        <w:jc w:val="both"/>
        <w:rPr>
          <w:rFonts w:ascii="Times New Roman" w:hAnsi="Times New Roman" w:cs="Times New Roman"/>
          <w:sz w:val="24"/>
          <w:szCs w:val="24"/>
        </w:rPr>
      </w:pPr>
      <w:bookmarkStart w:id="6" w:name="BM100267"/>
      <w:bookmarkEnd w:id="6"/>
      <w:r>
        <w:rPr>
          <w:rFonts w:ascii="Times New Roman" w:hAnsi="Times New Roman" w:cs="Times New Roman"/>
          <w:sz w:val="24"/>
          <w:szCs w:val="24"/>
        </w:rPr>
        <w:t xml:space="preserve">119. </w:t>
      </w:r>
      <w:r w:rsidRPr="009C15C5">
        <w:rPr>
          <w:rFonts w:ascii="Times New Roman" w:hAnsi="Times New Roman" w:cs="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82500F" w:rsidRPr="009C15C5" w:rsidRDefault="0082500F" w:rsidP="0082500F">
      <w:pPr>
        <w:spacing w:after="0" w:line="240" w:lineRule="auto"/>
        <w:ind w:firstLine="567"/>
        <w:jc w:val="both"/>
        <w:rPr>
          <w:rFonts w:ascii="Times New Roman" w:hAnsi="Times New Roman" w:cs="Times New Roman"/>
          <w:sz w:val="24"/>
          <w:szCs w:val="24"/>
        </w:rPr>
      </w:pPr>
    </w:p>
    <w:p w:rsidR="0082500F" w:rsidRPr="009C15C5" w:rsidRDefault="0082500F" w:rsidP="0082500F">
      <w:pPr>
        <w:spacing w:after="0" w:line="240" w:lineRule="auto"/>
        <w:ind w:firstLine="567"/>
        <w:jc w:val="center"/>
        <w:rPr>
          <w:rFonts w:ascii="Times New Roman" w:hAnsi="Times New Roman" w:cs="Times New Roman"/>
          <w:b/>
          <w:bCs/>
          <w:sz w:val="24"/>
          <w:szCs w:val="24"/>
        </w:rPr>
      </w:pPr>
      <w:r w:rsidRPr="009C15C5">
        <w:rPr>
          <w:rFonts w:ascii="Times New Roman" w:hAnsi="Times New Roman" w:cs="Times New Roman"/>
          <w:b/>
          <w:bCs/>
          <w:sz w:val="24"/>
          <w:szCs w:val="24"/>
        </w:rPr>
        <w:t>4. Формы контроля за исполнением административного регламента</w:t>
      </w:r>
    </w:p>
    <w:p w:rsidR="0082500F" w:rsidRPr="0082500F" w:rsidRDefault="0082500F" w:rsidP="0082500F">
      <w:pPr>
        <w:spacing w:after="0" w:line="240" w:lineRule="auto"/>
        <w:ind w:firstLine="567"/>
        <w:jc w:val="both"/>
        <w:rPr>
          <w:rFonts w:ascii="Times New Roman" w:hAnsi="Times New Roman" w:cs="Times New Roman"/>
          <w:sz w:val="24"/>
          <w:szCs w:val="24"/>
        </w:rPr>
      </w:pPr>
    </w:p>
    <w:p w:rsidR="0082500F" w:rsidRDefault="0082500F" w:rsidP="0082500F">
      <w:pPr>
        <w:spacing w:after="0" w:line="240" w:lineRule="auto"/>
        <w:ind w:firstLine="567"/>
        <w:jc w:val="both"/>
        <w:rPr>
          <w:rFonts w:ascii="Times New Roman" w:hAnsi="Times New Roman" w:cs="Times New Roman"/>
          <w:b/>
          <w:sz w:val="24"/>
          <w:szCs w:val="24"/>
        </w:rPr>
      </w:pPr>
      <w:bookmarkStart w:id="7" w:name="_GoBack"/>
      <w:bookmarkEnd w:id="7"/>
      <w:r w:rsidRPr="00E56C9E">
        <w:rPr>
          <w:rFonts w:ascii="Times New Roman" w:hAnsi="Times New Roman" w:cs="Times New Roman"/>
          <w:b/>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2500F" w:rsidRDefault="0082500F" w:rsidP="008250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120. </w:t>
      </w:r>
      <w:r w:rsidRPr="00E56C9E">
        <w:rPr>
          <w:rFonts w:ascii="Times New Roman" w:hAnsi="Times New Roman" w:cs="Times New Roman"/>
          <w:sz w:val="24"/>
          <w:szCs w:val="24"/>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поселения.</w:t>
      </w:r>
    </w:p>
    <w:p w:rsidR="0082500F" w:rsidRPr="00DF192E" w:rsidRDefault="0082500F" w:rsidP="0082500F">
      <w:pPr>
        <w:spacing w:after="0" w:line="240" w:lineRule="auto"/>
        <w:ind w:firstLine="567"/>
        <w:jc w:val="both"/>
        <w:rPr>
          <w:rFonts w:ascii="Times New Roman" w:hAnsi="Times New Roman" w:cs="Times New Roman"/>
          <w:sz w:val="24"/>
          <w:szCs w:val="24"/>
        </w:rPr>
      </w:pPr>
      <w:r w:rsidRPr="00DF192E">
        <w:rPr>
          <w:rFonts w:ascii="Times New Roman" w:hAnsi="Times New Roman" w:cs="Times New Roman"/>
          <w:sz w:val="24"/>
          <w:szCs w:val="24"/>
        </w:rPr>
        <w:t xml:space="preserve">Текущий контроль за соблюдением и исполнением ответственными специалистами Комитета правовых актов Российской Федерации и Томской области, положений регламента, устанавливающих требования к предоставлению государственной услуги, а также принятием решений ответственными лицами проводится путем: </w:t>
      </w:r>
    </w:p>
    <w:p w:rsidR="0082500F" w:rsidRPr="00DF192E" w:rsidRDefault="0082500F" w:rsidP="0082500F">
      <w:pPr>
        <w:spacing w:after="0" w:line="240" w:lineRule="auto"/>
        <w:ind w:firstLine="567"/>
        <w:jc w:val="both"/>
        <w:rPr>
          <w:rFonts w:ascii="Times New Roman" w:hAnsi="Times New Roman" w:cs="Times New Roman"/>
          <w:sz w:val="24"/>
          <w:szCs w:val="24"/>
        </w:rPr>
      </w:pPr>
      <w:r w:rsidRPr="00DF192E">
        <w:rPr>
          <w:rFonts w:ascii="Times New Roman" w:hAnsi="Times New Roman" w:cs="Times New Roman"/>
          <w:sz w:val="24"/>
          <w:szCs w:val="24"/>
        </w:rPr>
        <w:t>оперативного выяснения хода выполнения административных процедур,</w:t>
      </w:r>
    </w:p>
    <w:p w:rsidR="0082500F" w:rsidRPr="00DF192E" w:rsidRDefault="0082500F" w:rsidP="0082500F">
      <w:pPr>
        <w:spacing w:after="0" w:line="240" w:lineRule="auto"/>
        <w:ind w:firstLine="567"/>
        <w:jc w:val="both"/>
        <w:rPr>
          <w:rFonts w:ascii="Times New Roman" w:hAnsi="Times New Roman" w:cs="Times New Roman"/>
          <w:sz w:val="24"/>
          <w:szCs w:val="24"/>
        </w:rPr>
      </w:pPr>
      <w:r w:rsidRPr="00DF192E">
        <w:rPr>
          <w:rFonts w:ascii="Times New Roman" w:hAnsi="Times New Roman" w:cs="Times New Roman"/>
          <w:sz w:val="24"/>
          <w:szCs w:val="24"/>
        </w:rPr>
        <w:t>напоминаний о своевременном выполнении административных действий,</w:t>
      </w:r>
    </w:p>
    <w:p w:rsidR="0082500F" w:rsidRPr="00E56C9E" w:rsidRDefault="0082500F" w:rsidP="0082500F">
      <w:pPr>
        <w:spacing w:after="0" w:line="240" w:lineRule="auto"/>
        <w:ind w:firstLine="567"/>
        <w:jc w:val="both"/>
        <w:rPr>
          <w:rFonts w:ascii="Times New Roman" w:hAnsi="Times New Roman" w:cs="Times New Roman"/>
          <w:sz w:val="24"/>
          <w:szCs w:val="24"/>
        </w:rPr>
      </w:pPr>
      <w:r w:rsidRPr="00DF192E">
        <w:rPr>
          <w:rFonts w:ascii="Times New Roman" w:hAnsi="Times New Roman" w:cs="Times New Roman"/>
          <w:sz w:val="24"/>
          <w:szCs w:val="24"/>
        </w:rPr>
        <w:t>истребования от ответственных исполнителей объяснений причин задержки осуществления административных действий.</w:t>
      </w:r>
    </w:p>
    <w:p w:rsidR="0082500F" w:rsidRDefault="0082500F" w:rsidP="008250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121. </w:t>
      </w:r>
      <w:r w:rsidRPr="00E56C9E">
        <w:rPr>
          <w:rFonts w:ascii="Times New Roman" w:hAnsi="Times New Roman" w:cs="Times New Roman"/>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настоящим Административным регламентом.</w:t>
      </w:r>
    </w:p>
    <w:p w:rsidR="0082500F" w:rsidRPr="00E56C9E" w:rsidRDefault="0082500F" w:rsidP="0082500F">
      <w:pPr>
        <w:spacing w:after="0" w:line="240" w:lineRule="auto"/>
        <w:jc w:val="both"/>
        <w:rPr>
          <w:rFonts w:ascii="Times New Roman" w:hAnsi="Times New Roman" w:cs="Times New Roman"/>
          <w:sz w:val="24"/>
          <w:szCs w:val="24"/>
        </w:rPr>
      </w:pPr>
    </w:p>
    <w:p w:rsidR="0082500F" w:rsidRPr="00E56C9E" w:rsidRDefault="0082500F" w:rsidP="0082500F">
      <w:pPr>
        <w:spacing w:after="0" w:line="240" w:lineRule="auto"/>
        <w:ind w:firstLine="567"/>
        <w:jc w:val="both"/>
        <w:rPr>
          <w:rFonts w:ascii="Times New Roman" w:hAnsi="Times New Roman" w:cs="Times New Roman"/>
          <w:b/>
          <w:sz w:val="24"/>
          <w:szCs w:val="24"/>
        </w:rPr>
      </w:pPr>
      <w:r w:rsidRPr="00E56C9E">
        <w:rPr>
          <w:rFonts w:ascii="Times New Roman" w:hAnsi="Times New Roman" w:cs="Times New Roman"/>
          <w:b/>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2500F" w:rsidRPr="00E56C9E" w:rsidRDefault="0082500F" w:rsidP="008250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122. </w:t>
      </w:r>
      <w:r w:rsidRPr="008A243C">
        <w:rPr>
          <w:rFonts w:ascii="Times New Roman" w:hAnsi="Times New Roman"/>
          <w:sz w:val="24"/>
          <w:szCs w:val="24"/>
        </w:rPr>
        <w:t xml:space="preserve">Контроль за полнотой и качеством предоставления муниципальной услуги </w:t>
      </w:r>
      <w:r w:rsidRPr="00E56C9E">
        <w:rPr>
          <w:rFonts w:ascii="Times New Roman" w:hAnsi="Times New Roman"/>
          <w:sz w:val="24"/>
          <w:szCs w:val="24"/>
        </w:rPr>
        <w:t>осуществляется в формах:</w:t>
      </w:r>
    </w:p>
    <w:p w:rsidR="0082500F" w:rsidRPr="00E56C9E" w:rsidRDefault="0082500F" w:rsidP="0082500F">
      <w:pPr>
        <w:spacing w:after="0" w:line="240" w:lineRule="auto"/>
        <w:ind w:firstLine="567"/>
        <w:jc w:val="both"/>
        <w:rPr>
          <w:rFonts w:ascii="Times New Roman" w:hAnsi="Times New Roman" w:cs="Times New Roman"/>
          <w:sz w:val="24"/>
          <w:szCs w:val="24"/>
        </w:rPr>
      </w:pPr>
      <w:r w:rsidRPr="00E56C9E">
        <w:rPr>
          <w:rFonts w:ascii="Times New Roman" w:hAnsi="Times New Roman" w:cs="Times New Roman"/>
          <w:sz w:val="24"/>
          <w:szCs w:val="24"/>
        </w:rPr>
        <w:t>1) проведения проверок;</w:t>
      </w:r>
    </w:p>
    <w:p w:rsidR="0082500F" w:rsidRPr="00E56C9E" w:rsidRDefault="0082500F" w:rsidP="0082500F">
      <w:pPr>
        <w:spacing w:after="0" w:line="240" w:lineRule="auto"/>
        <w:ind w:firstLine="567"/>
        <w:jc w:val="both"/>
        <w:rPr>
          <w:rFonts w:ascii="Times New Roman" w:hAnsi="Times New Roman" w:cs="Times New Roman"/>
          <w:sz w:val="24"/>
          <w:szCs w:val="24"/>
        </w:rPr>
      </w:pPr>
      <w:r w:rsidRPr="00E56C9E">
        <w:rPr>
          <w:rFonts w:ascii="Times New Roman" w:hAnsi="Times New Roman" w:cs="Times New Roman"/>
          <w:sz w:val="24"/>
          <w:szCs w:val="24"/>
        </w:rPr>
        <w:t>2) рассмотрения жалоб заявителей на действия (бездействие) должностных лиц Администрации, муниципальных служащих, ответственных за предоставление муниципальной услуги.</w:t>
      </w:r>
    </w:p>
    <w:p w:rsidR="0082500F" w:rsidRPr="00E56C9E" w:rsidRDefault="0082500F" w:rsidP="008250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123. </w:t>
      </w:r>
      <w:r w:rsidRPr="00E56C9E">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82500F" w:rsidRPr="00E56C9E" w:rsidRDefault="0082500F" w:rsidP="008250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124. </w:t>
      </w:r>
      <w:r w:rsidRPr="00E56C9E">
        <w:rPr>
          <w:rFonts w:ascii="Times New Roman" w:hAnsi="Times New Roman" w:cs="Times New Roman"/>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ответственных за предоставление муниципальной услуги,</w:t>
      </w:r>
      <w:r w:rsidRPr="00E56C9E">
        <w:rPr>
          <w:rFonts w:ascii="Times New Roman" w:hAnsi="Times New Roman" w:cs="Times New Roman"/>
          <w:i/>
          <w:sz w:val="24"/>
          <w:szCs w:val="24"/>
        </w:rPr>
        <w:t xml:space="preserve"> </w:t>
      </w:r>
      <w:r w:rsidRPr="00E56C9E">
        <w:rPr>
          <w:rFonts w:ascii="Times New Roman" w:hAnsi="Times New Roman" w:cs="Times New Roman"/>
          <w:sz w:val="24"/>
          <w:szCs w:val="24"/>
        </w:rPr>
        <w:t>муниципальных служащих</w:t>
      </w:r>
      <w:r w:rsidRPr="00E56C9E">
        <w:rPr>
          <w:rFonts w:ascii="Times New Roman" w:hAnsi="Times New Roman" w:cs="Times New Roman"/>
          <w:i/>
          <w:sz w:val="24"/>
          <w:szCs w:val="24"/>
        </w:rPr>
        <w:t>.</w:t>
      </w:r>
    </w:p>
    <w:p w:rsidR="0082500F" w:rsidRPr="00E56C9E" w:rsidRDefault="0082500F" w:rsidP="008250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125. </w:t>
      </w:r>
      <w:r w:rsidRPr="00E56C9E">
        <w:rPr>
          <w:rFonts w:ascii="Times New Roman" w:hAnsi="Times New Roman" w:cs="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82500F" w:rsidRPr="009C15C5" w:rsidRDefault="0082500F" w:rsidP="0082500F">
      <w:pPr>
        <w:spacing w:after="0" w:line="240" w:lineRule="auto"/>
        <w:ind w:firstLine="567"/>
        <w:jc w:val="both"/>
        <w:rPr>
          <w:rFonts w:ascii="Times New Roman" w:hAnsi="Times New Roman" w:cs="Times New Roman"/>
          <w:sz w:val="24"/>
          <w:szCs w:val="24"/>
        </w:rPr>
      </w:pPr>
    </w:p>
    <w:p w:rsidR="0082500F" w:rsidRPr="00E56C9E" w:rsidRDefault="0082500F" w:rsidP="0082500F">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4.3. </w:t>
      </w:r>
      <w:r w:rsidRPr="00E56C9E">
        <w:rPr>
          <w:rFonts w:ascii="Times New Roman" w:hAnsi="Times New Roman" w:cs="Times New Roman"/>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2500F" w:rsidRDefault="0082500F" w:rsidP="008250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126. </w:t>
      </w:r>
      <w:r w:rsidRPr="008A243C">
        <w:rPr>
          <w:rFonts w:ascii="Times New Roman" w:hAnsi="Times New Roman"/>
          <w:sz w:val="24"/>
          <w:szCs w:val="24"/>
        </w:rPr>
        <w:t xml:space="preserve">По результатам проведенных проверок, в случае выявления нарушений соблюдения положений административного регламента, виновные должностные лица </w:t>
      </w:r>
      <w:r w:rsidRPr="00EB4C8C">
        <w:rPr>
          <w:rFonts w:ascii="Times New Roman" w:hAnsi="Times New Roman"/>
          <w:sz w:val="24"/>
          <w:szCs w:val="24"/>
        </w:rPr>
        <w:t>Администрации н</w:t>
      </w:r>
      <w:r w:rsidRPr="008A243C">
        <w:rPr>
          <w:rFonts w:ascii="Times New Roman" w:hAnsi="Times New Roman"/>
          <w:sz w:val="24"/>
          <w:szCs w:val="24"/>
        </w:rPr>
        <w:t>есут персональную ответственность за решения и действия (бездействие), принимаемые в ходе предоставления муниципальной услуги.</w:t>
      </w:r>
    </w:p>
    <w:p w:rsidR="0082500F" w:rsidRPr="00E56C9E" w:rsidRDefault="0082500F" w:rsidP="0082500F">
      <w:pPr>
        <w:spacing w:after="0" w:line="240" w:lineRule="auto"/>
        <w:ind w:firstLine="567"/>
        <w:jc w:val="both"/>
        <w:rPr>
          <w:rFonts w:ascii="Times New Roman" w:hAnsi="Times New Roman" w:cs="Times New Roman"/>
          <w:sz w:val="24"/>
          <w:szCs w:val="24"/>
        </w:rPr>
      </w:pPr>
      <w:r>
        <w:rPr>
          <w:rFonts w:ascii="Times New Roman" w:hAnsi="Times New Roman"/>
          <w:sz w:val="24"/>
          <w:szCs w:val="24"/>
        </w:rPr>
        <w:t xml:space="preserve">127. </w:t>
      </w:r>
      <w:r w:rsidRPr="008A243C">
        <w:rPr>
          <w:rFonts w:ascii="Times New Roman" w:hAnsi="Times New Roman"/>
          <w:sz w:val="24"/>
          <w:szCs w:val="24"/>
        </w:rPr>
        <w:t xml:space="preserve">Персональная ответственность должностных лиц </w:t>
      </w:r>
      <w:r w:rsidRPr="00713285">
        <w:rPr>
          <w:rFonts w:ascii="Times New Roman" w:hAnsi="Times New Roman"/>
          <w:sz w:val="24"/>
          <w:szCs w:val="24"/>
        </w:rPr>
        <w:t>Администрации</w:t>
      </w:r>
      <w:r>
        <w:rPr>
          <w:rFonts w:ascii="Times New Roman" w:hAnsi="Times New Roman"/>
          <w:i/>
          <w:sz w:val="24"/>
          <w:szCs w:val="24"/>
        </w:rPr>
        <w:t xml:space="preserve"> </w:t>
      </w:r>
      <w:r w:rsidRPr="008A243C">
        <w:rPr>
          <w:rFonts w:ascii="Times New Roman" w:hAnsi="Times New Roman"/>
          <w:sz w:val="24"/>
          <w:szCs w:val="24"/>
        </w:rPr>
        <w:t>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82500F" w:rsidRPr="009C15C5" w:rsidRDefault="0082500F" w:rsidP="0082500F">
      <w:pPr>
        <w:spacing w:after="0" w:line="240" w:lineRule="auto"/>
        <w:ind w:firstLine="567"/>
        <w:jc w:val="both"/>
        <w:rPr>
          <w:rFonts w:ascii="Times New Roman" w:hAnsi="Times New Roman" w:cs="Times New Roman"/>
          <w:sz w:val="24"/>
          <w:szCs w:val="24"/>
        </w:rPr>
      </w:pPr>
    </w:p>
    <w:p w:rsidR="0082500F" w:rsidRPr="00E56C9E" w:rsidRDefault="0082500F" w:rsidP="0082500F">
      <w:pPr>
        <w:spacing w:after="0" w:line="240" w:lineRule="auto"/>
        <w:ind w:firstLine="567"/>
        <w:jc w:val="both"/>
        <w:rPr>
          <w:rFonts w:ascii="Times New Roman" w:hAnsi="Times New Roman" w:cs="Times New Roman"/>
          <w:b/>
          <w:sz w:val="24"/>
          <w:szCs w:val="24"/>
        </w:rPr>
      </w:pPr>
      <w:r w:rsidRPr="00E56C9E">
        <w:rPr>
          <w:rFonts w:ascii="Times New Roman" w:hAnsi="Times New Roman" w:cs="Times New Roman"/>
          <w:b/>
          <w:sz w:val="24"/>
          <w:szCs w:val="24"/>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2500F" w:rsidRDefault="0082500F" w:rsidP="008250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128. </w:t>
      </w:r>
      <w:r w:rsidRPr="00E56C9E">
        <w:rPr>
          <w:rFonts w:ascii="Times New Roman" w:hAnsi="Times New Roman" w:cs="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r>
        <w:rPr>
          <w:rFonts w:ascii="Times New Roman" w:hAnsi="Times New Roman" w:cs="Times New Roman"/>
          <w:sz w:val="24"/>
          <w:szCs w:val="24"/>
        </w:rPr>
        <w:t>.</w:t>
      </w:r>
    </w:p>
    <w:p w:rsidR="0082500F" w:rsidRPr="00E56C9E" w:rsidRDefault="0082500F" w:rsidP="0082500F">
      <w:pPr>
        <w:spacing w:after="0" w:line="240" w:lineRule="auto"/>
        <w:ind w:firstLine="567"/>
        <w:jc w:val="both"/>
        <w:rPr>
          <w:rFonts w:ascii="Times New Roman" w:hAnsi="Times New Roman" w:cs="Times New Roman"/>
          <w:sz w:val="24"/>
          <w:szCs w:val="24"/>
        </w:rPr>
      </w:pPr>
      <w:r w:rsidRPr="00E56C9E">
        <w:rPr>
          <w:rFonts w:ascii="Times New Roman" w:hAnsi="Times New Roman" w:cs="Times New Roman"/>
          <w:sz w:val="24"/>
          <w:szCs w:val="24"/>
        </w:rPr>
        <w:t>1</w:t>
      </w:r>
      <w:r>
        <w:rPr>
          <w:rFonts w:ascii="Times New Roman" w:hAnsi="Times New Roman" w:cs="Times New Roman"/>
          <w:sz w:val="24"/>
          <w:szCs w:val="24"/>
        </w:rPr>
        <w:t>29</w:t>
      </w:r>
      <w:r w:rsidRPr="00E56C9E">
        <w:rPr>
          <w:rFonts w:ascii="Times New Roman" w:hAnsi="Times New Roman" w:cs="Times New Roman"/>
          <w:sz w:val="24"/>
          <w:szCs w:val="24"/>
        </w:rPr>
        <w:t>.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82500F" w:rsidRDefault="0082500F" w:rsidP="0082500F">
      <w:pPr>
        <w:pStyle w:val="afffb"/>
        <w:spacing w:line="240" w:lineRule="auto"/>
        <w:rPr>
          <w:rFonts w:ascii="Times New Roman" w:hAnsi="Times New Roman" w:cs="Times New Roman"/>
          <w:sz w:val="24"/>
          <w:szCs w:val="24"/>
        </w:rPr>
      </w:pPr>
    </w:p>
    <w:p w:rsidR="0082500F" w:rsidRDefault="0082500F" w:rsidP="0082500F">
      <w:pPr>
        <w:pStyle w:val="afffb"/>
        <w:spacing w:line="240" w:lineRule="auto"/>
        <w:jc w:val="center"/>
        <w:rPr>
          <w:rFonts w:ascii="Times New Roman" w:hAnsi="Times New Roman" w:cs="Times New Roman"/>
          <w:sz w:val="24"/>
          <w:szCs w:val="24"/>
        </w:rPr>
      </w:pPr>
    </w:p>
    <w:p w:rsidR="0082500F" w:rsidRDefault="0082500F" w:rsidP="0082500F">
      <w:pPr>
        <w:pStyle w:val="afffb"/>
        <w:spacing w:line="240" w:lineRule="auto"/>
        <w:jc w:val="center"/>
        <w:rPr>
          <w:rFonts w:ascii="Times New Roman" w:hAnsi="Times New Roman" w:cs="Times New Roman"/>
          <w:sz w:val="24"/>
          <w:szCs w:val="24"/>
        </w:rPr>
      </w:pPr>
    </w:p>
    <w:p w:rsidR="0082500F" w:rsidRPr="00E56C9E" w:rsidRDefault="0082500F" w:rsidP="0082500F">
      <w:pPr>
        <w:pStyle w:val="afffb"/>
        <w:spacing w:line="240" w:lineRule="auto"/>
        <w:jc w:val="center"/>
        <w:rPr>
          <w:rFonts w:ascii="Times New Roman" w:hAnsi="Times New Roman" w:cs="Times New Roman"/>
          <w:sz w:val="24"/>
          <w:szCs w:val="24"/>
        </w:rPr>
      </w:pPr>
      <w:r w:rsidRPr="00E56C9E">
        <w:rPr>
          <w:rFonts w:ascii="Times New Roman" w:hAnsi="Times New Roman" w:cs="Times New Roman"/>
          <w:sz w:val="24"/>
          <w:szCs w:val="24"/>
        </w:rPr>
        <w:t>5.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82500F" w:rsidRPr="00E56C9E" w:rsidRDefault="0082500F" w:rsidP="0082500F">
      <w:pPr>
        <w:pStyle w:val="afffb"/>
        <w:spacing w:line="240" w:lineRule="auto"/>
        <w:jc w:val="center"/>
        <w:rPr>
          <w:rFonts w:ascii="Times New Roman" w:hAnsi="Times New Roman" w:cs="Times New Roman"/>
          <w:sz w:val="24"/>
          <w:szCs w:val="24"/>
        </w:rPr>
      </w:pPr>
    </w:p>
    <w:p w:rsidR="0082500F" w:rsidRDefault="0082500F" w:rsidP="0082500F">
      <w:pPr>
        <w:pStyle w:val="afffb"/>
        <w:spacing w:line="240" w:lineRule="auto"/>
        <w:jc w:val="center"/>
      </w:pPr>
      <w:r w:rsidRPr="00E56C9E">
        <w:rPr>
          <w:rFonts w:ascii="Times New Roman" w:hAnsi="Times New Roman" w:cs="Times New Roman"/>
          <w:sz w:val="24"/>
          <w:szCs w:val="24"/>
        </w:rPr>
        <w:t>5.1. Право заявителя подать жалобу  на решение и (или) действие (бездействие) органа, предоставляющего муниципальную услугу, а также их должностных лиц, муниципальных служащих при предоставлении муниципальной услуги</w:t>
      </w:r>
    </w:p>
    <w:p w:rsidR="0082500F" w:rsidRPr="00E56C9E" w:rsidRDefault="0082500F" w:rsidP="0082500F">
      <w:pPr>
        <w:pStyle w:val="afffb"/>
        <w:spacing w:line="240" w:lineRule="auto"/>
        <w:jc w:val="both"/>
        <w:rPr>
          <w:rFonts w:ascii="Times New Roman" w:hAnsi="Times New Roman" w:cs="Times New Roman"/>
          <w:sz w:val="24"/>
          <w:szCs w:val="24"/>
        </w:rPr>
      </w:pPr>
      <w:r>
        <w:t xml:space="preserve">         </w:t>
      </w:r>
      <w:r w:rsidRPr="00E56C9E">
        <w:rPr>
          <w:rFonts w:ascii="Times New Roman" w:hAnsi="Times New Roman" w:cs="Times New Roman"/>
          <w:b w:val="0"/>
          <w:sz w:val="24"/>
          <w:szCs w:val="24"/>
        </w:rPr>
        <w:t>13</w:t>
      </w:r>
      <w:r>
        <w:rPr>
          <w:rFonts w:ascii="Times New Roman" w:hAnsi="Times New Roman" w:cs="Times New Roman"/>
          <w:b w:val="0"/>
          <w:sz w:val="24"/>
          <w:szCs w:val="24"/>
        </w:rPr>
        <w:t>0</w:t>
      </w:r>
      <w:r w:rsidRPr="00E56C9E">
        <w:rPr>
          <w:rFonts w:ascii="Times New Roman" w:hAnsi="Times New Roman" w:cs="Times New Roman"/>
          <w:b w:val="0"/>
          <w:sz w:val="24"/>
          <w:szCs w:val="24"/>
        </w:rPr>
        <w:t xml:space="preserve">. Заявители вправе обжаловать решения, действия (бездействие) Администрации, должностных лиц Администрации, муниципальных служащих в досудебном (внесудебном) </w:t>
      </w:r>
      <w:r w:rsidRPr="00E56C9E">
        <w:rPr>
          <w:rFonts w:ascii="Times New Roman" w:hAnsi="Times New Roman" w:cs="Times New Roman"/>
          <w:sz w:val="24"/>
          <w:szCs w:val="24"/>
        </w:rPr>
        <w:t>порядке.</w:t>
      </w:r>
    </w:p>
    <w:p w:rsidR="0082500F" w:rsidRPr="00E56C9E" w:rsidRDefault="0082500F" w:rsidP="0082500F">
      <w:pPr>
        <w:pStyle w:val="afffb"/>
        <w:spacing w:line="240" w:lineRule="auto"/>
        <w:jc w:val="both"/>
        <w:rPr>
          <w:rFonts w:ascii="Times New Roman" w:hAnsi="Times New Roman" w:cs="Times New Roman"/>
          <w:b w:val="0"/>
          <w:sz w:val="24"/>
          <w:szCs w:val="24"/>
        </w:rPr>
      </w:pPr>
      <w:r w:rsidRPr="00E56C9E">
        <w:rPr>
          <w:b w:val="0"/>
        </w:rPr>
        <w:t xml:space="preserve">        </w:t>
      </w:r>
      <w:r w:rsidRPr="00E56C9E">
        <w:rPr>
          <w:rFonts w:ascii="Times New Roman" w:hAnsi="Times New Roman" w:cs="Times New Roman"/>
          <w:b w:val="0"/>
          <w:sz w:val="24"/>
          <w:szCs w:val="24"/>
        </w:rPr>
        <w:t>13</w:t>
      </w:r>
      <w:r>
        <w:rPr>
          <w:rFonts w:ascii="Times New Roman" w:hAnsi="Times New Roman" w:cs="Times New Roman"/>
          <w:b w:val="0"/>
          <w:sz w:val="24"/>
          <w:szCs w:val="24"/>
        </w:rPr>
        <w:t>1</w:t>
      </w:r>
      <w:r w:rsidRPr="00E56C9E">
        <w:rPr>
          <w:rFonts w:ascii="Times New Roman" w:hAnsi="Times New Roman" w:cs="Times New Roman"/>
          <w:b w:val="0"/>
          <w:sz w:val="24"/>
          <w:szCs w:val="24"/>
        </w:rPr>
        <w:t>. Обжалование действий (бездействия)</w:t>
      </w:r>
      <w:r w:rsidRPr="00E56C9E">
        <w:rPr>
          <w:rFonts w:ascii="Times New Roman" w:hAnsi="Times New Roman" w:cs="Times New Roman"/>
          <w:b w:val="0"/>
          <w:i/>
          <w:sz w:val="24"/>
          <w:szCs w:val="24"/>
        </w:rPr>
        <w:t>,</w:t>
      </w:r>
      <w:r w:rsidRPr="00E56C9E">
        <w:rPr>
          <w:rFonts w:ascii="Times New Roman" w:hAnsi="Times New Roman" w:cs="Times New Roman"/>
          <w:b w:val="0"/>
          <w:sz w:val="24"/>
          <w:szCs w:val="24"/>
        </w:rPr>
        <w:t xml:space="preserve"> должностных лиц Администрации</w:t>
      </w:r>
      <w:r w:rsidRPr="00E56C9E">
        <w:rPr>
          <w:rFonts w:ascii="Times New Roman" w:hAnsi="Times New Roman" w:cs="Times New Roman"/>
          <w:b w:val="0"/>
          <w:i/>
          <w:sz w:val="24"/>
          <w:szCs w:val="24"/>
        </w:rPr>
        <w:t>,</w:t>
      </w:r>
      <w:r w:rsidRPr="00E56C9E">
        <w:rPr>
          <w:rFonts w:ascii="Times New Roman" w:hAnsi="Times New Roman" w:cs="Times New Roman"/>
          <w:b w:val="0"/>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82500F" w:rsidRPr="00E56C9E" w:rsidRDefault="0082500F" w:rsidP="0082500F">
      <w:pPr>
        <w:pStyle w:val="afffb"/>
        <w:spacing w:line="240" w:lineRule="auto"/>
        <w:jc w:val="both"/>
        <w:rPr>
          <w:rFonts w:ascii="Times New Roman" w:hAnsi="Times New Roman" w:cs="Times New Roman"/>
          <w:b w:val="0"/>
          <w:sz w:val="24"/>
          <w:szCs w:val="24"/>
        </w:rPr>
      </w:pPr>
      <w:r w:rsidRPr="00E56C9E">
        <w:rPr>
          <w:rFonts w:ascii="Times New Roman" w:hAnsi="Times New Roman" w:cs="Times New Roman"/>
          <w:b w:val="0"/>
          <w:sz w:val="24"/>
          <w:szCs w:val="24"/>
        </w:rPr>
        <w:t xml:space="preserve">         </w:t>
      </w:r>
      <w:r>
        <w:rPr>
          <w:rFonts w:ascii="Times New Roman" w:hAnsi="Times New Roman" w:cs="Times New Roman"/>
          <w:b w:val="0"/>
          <w:sz w:val="24"/>
          <w:szCs w:val="24"/>
        </w:rPr>
        <w:t xml:space="preserve">132. </w:t>
      </w:r>
      <w:r w:rsidRPr="00E56C9E">
        <w:rPr>
          <w:rFonts w:ascii="Times New Roman" w:hAnsi="Times New Roman" w:cs="Times New Roman"/>
          <w:b w:val="0"/>
          <w:sz w:val="24"/>
          <w:szCs w:val="24"/>
        </w:rPr>
        <w:t xml:space="preserve"> Заявитель может обратиться с жалобой в том числе в следующих случаях:</w:t>
      </w:r>
    </w:p>
    <w:p w:rsidR="0082500F" w:rsidRPr="00E56C9E" w:rsidRDefault="0082500F" w:rsidP="0082500F">
      <w:pPr>
        <w:pStyle w:val="afffb"/>
        <w:spacing w:line="240" w:lineRule="auto"/>
        <w:jc w:val="both"/>
        <w:rPr>
          <w:rFonts w:ascii="Times New Roman" w:hAnsi="Times New Roman" w:cs="Times New Roman"/>
          <w:b w:val="0"/>
          <w:sz w:val="24"/>
          <w:szCs w:val="24"/>
        </w:rPr>
      </w:pPr>
      <w:r w:rsidRPr="00E56C9E">
        <w:rPr>
          <w:rFonts w:ascii="Times New Roman" w:hAnsi="Times New Roman" w:cs="Times New Roman"/>
          <w:b w:val="0"/>
          <w:sz w:val="24"/>
          <w:szCs w:val="24"/>
        </w:rPr>
        <w:t>- нарушение срока регистрации запроса о предоставлении муниципальной услуги, запроса;</w:t>
      </w:r>
    </w:p>
    <w:p w:rsidR="0082500F" w:rsidRPr="00E56C9E" w:rsidRDefault="0082500F" w:rsidP="0082500F">
      <w:pPr>
        <w:pStyle w:val="afffb"/>
        <w:spacing w:line="240" w:lineRule="auto"/>
        <w:jc w:val="both"/>
        <w:rPr>
          <w:rFonts w:ascii="Times New Roman" w:hAnsi="Times New Roman" w:cs="Times New Roman"/>
          <w:b w:val="0"/>
          <w:color w:val="008000"/>
          <w:sz w:val="24"/>
          <w:szCs w:val="24"/>
        </w:rPr>
      </w:pPr>
      <w:r w:rsidRPr="00E56C9E">
        <w:rPr>
          <w:rFonts w:ascii="Times New Roman" w:hAnsi="Times New Roman" w:cs="Times New Roman"/>
          <w:b w:val="0"/>
          <w:sz w:val="24"/>
          <w:szCs w:val="24"/>
        </w:rPr>
        <w:t>- нарушение срока предоставления муниципальной услуги;</w:t>
      </w:r>
      <w:hyperlink r:id="rId9" w:anchor="/document-relations/12177515/1/0/110103" w:history="1"/>
      <w:r w:rsidRPr="00E56C9E">
        <w:rPr>
          <w:rFonts w:ascii="Times New Roman" w:hAnsi="Times New Roman" w:cs="Times New Roman"/>
          <w:b w:val="0"/>
          <w:color w:val="008000"/>
          <w:sz w:val="24"/>
          <w:szCs w:val="24"/>
        </w:rPr>
        <w:t xml:space="preserve"> </w:t>
      </w:r>
    </w:p>
    <w:p w:rsidR="0082500F" w:rsidRPr="00E56C9E" w:rsidRDefault="0082500F" w:rsidP="0082500F">
      <w:pPr>
        <w:pStyle w:val="afffb"/>
        <w:spacing w:line="240" w:lineRule="auto"/>
        <w:jc w:val="both"/>
        <w:rPr>
          <w:rFonts w:ascii="Times New Roman" w:hAnsi="Times New Roman" w:cs="Times New Roman"/>
          <w:b w:val="0"/>
          <w:sz w:val="24"/>
          <w:szCs w:val="24"/>
        </w:rPr>
      </w:pPr>
      <w:r w:rsidRPr="00E56C9E">
        <w:rPr>
          <w:rFonts w:ascii="Times New Roman" w:hAnsi="Times New Roman" w:cs="Times New Roman"/>
          <w:b w:val="0"/>
          <w:sz w:val="24"/>
          <w:szCs w:val="24"/>
        </w:rPr>
        <w:t xml:space="preserve"> -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нормативными правовыми актами органов местного самоуправления </w:t>
      </w:r>
      <w:r w:rsidRPr="00CC471A">
        <w:rPr>
          <w:rFonts w:ascii="Times New Roman" w:hAnsi="Times New Roman" w:cs="Times New Roman"/>
          <w:b w:val="0"/>
          <w:sz w:val="24"/>
          <w:szCs w:val="24"/>
        </w:rPr>
        <w:t>Усть-Бакчарского</w:t>
      </w:r>
      <w:r w:rsidRPr="00E56C9E">
        <w:rPr>
          <w:rFonts w:ascii="Times New Roman" w:hAnsi="Times New Roman" w:cs="Times New Roman"/>
          <w:b w:val="0"/>
          <w:sz w:val="24"/>
          <w:szCs w:val="24"/>
        </w:rPr>
        <w:t xml:space="preserve"> сельского поселения для предоставления муниципальной услуги;</w:t>
      </w:r>
    </w:p>
    <w:p w:rsidR="0082500F" w:rsidRPr="00E56C9E" w:rsidRDefault="0082500F" w:rsidP="0082500F">
      <w:pPr>
        <w:pStyle w:val="afffb"/>
        <w:spacing w:line="240" w:lineRule="auto"/>
        <w:jc w:val="both"/>
        <w:rPr>
          <w:rFonts w:ascii="Times New Roman" w:hAnsi="Times New Roman" w:cs="Times New Roman"/>
          <w:b w:val="0"/>
          <w:sz w:val="24"/>
          <w:szCs w:val="24"/>
        </w:rPr>
      </w:pPr>
      <w:r w:rsidRPr="00E56C9E">
        <w:rPr>
          <w:rFonts w:ascii="Times New Roman" w:hAnsi="Times New Roman" w:cs="Times New Roman"/>
          <w:b w:val="0"/>
          <w:sz w:val="24"/>
          <w:szCs w:val="24"/>
        </w:rPr>
        <w:t xml:space="preserve">  - </w:t>
      </w:r>
      <w:hyperlink r:id="rId10" w:anchor="/document-relations/12177515/1/0/110104" w:history="1"/>
      <w:r w:rsidRPr="00E56C9E">
        <w:rPr>
          <w:rFonts w:ascii="Times New Roman" w:hAnsi="Times New Roman" w:cs="Times New Roman"/>
          <w:b w:val="0"/>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нормативными правовыми актами органов местного самоуправления </w:t>
      </w:r>
      <w:r w:rsidRPr="00CC471A">
        <w:rPr>
          <w:rFonts w:ascii="Times New Roman" w:hAnsi="Times New Roman" w:cs="Times New Roman"/>
          <w:b w:val="0"/>
          <w:sz w:val="24"/>
          <w:szCs w:val="24"/>
        </w:rPr>
        <w:t>Усть-Бакчарского</w:t>
      </w:r>
      <w:r w:rsidRPr="00E56C9E">
        <w:rPr>
          <w:rFonts w:ascii="Times New Roman" w:hAnsi="Times New Roman" w:cs="Times New Roman"/>
          <w:b w:val="0"/>
          <w:sz w:val="24"/>
          <w:szCs w:val="24"/>
        </w:rPr>
        <w:t xml:space="preserve"> сельского поселения для предоставления муниципальной услуги;</w:t>
      </w:r>
    </w:p>
    <w:p w:rsidR="0082500F" w:rsidRPr="00E56C9E" w:rsidRDefault="0082500F" w:rsidP="0082500F">
      <w:pPr>
        <w:pStyle w:val="afffb"/>
        <w:spacing w:line="240" w:lineRule="auto"/>
        <w:jc w:val="both"/>
        <w:rPr>
          <w:rFonts w:ascii="Times New Roman" w:hAnsi="Times New Roman" w:cs="Times New Roman"/>
          <w:b w:val="0"/>
          <w:sz w:val="24"/>
          <w:szCs w:val="24"/>
        </w:rPr>
      </w:pPr>
      <w:r w:rsidRPr="00E56C9E">
        <w:rPr>
          <w:rFonts w:ascii="Times New Roman" w:hAnsi="Times New Roman" w:cs="Times New Roman"/>
          <w:b w:val="0"/>
          <w:sz w:val="24"/>
          <w:szCs w:val="24"/>
        </w:rPr>
        <w:t xml:space="preserve"> -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hyperlink r:id="rId11" w:anchor="/document-relations/12177515/1/0/110106" w:history="1"/>
    </w:p>
    <w:p w:rsidR="0082500F" w:rsidRPr="00E56C9E" w:rsidRDefault="0082500F" w:rsidP="0082500F">
      <w:pPr>
        <w:pStyle w:val="afffb"/>
        <w:spacing w:line="240" w:lineRule="auto"/>
        <w:jc w:val="both"/>
        <w:rPr>
          <w:rFonts w:ascii="Times New Roman" w:hAnsi="Times New Roman" w:cs="Times New Roman"/>
          <w:b w:val="0"/>
          <w:sz w:val="24"/>
          <w:szCs w:val="24"/>
        </w:rPr>
      </w:pPr>
      <w:r w:rsidRPr="00E56C9E">
        <w:rPr>
          <w:rFonts w:ascii="Times New Roman" w:hAnsi="Times New Roman" w:cs="Times New Roman"/>
          <w:b w:val="0"/>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E56C9E">
        <w:rPr>
          <w:rFonts w:ascii="Times New Roman" w:hAnsi="Times New Roman" w:cs="Times New Roman"/>
          <w:b w:val="0"/>
          <w:sz w:val="24"/>
          <w:szCs w:val="24"/>
        </w:rPr>
        <w:lastRenderedPageBreak/>
        <w:t>нормативными правовыми актами субъектов Российской Федерации, муниципальными правовыми актами;</w:t>
      </w:r>
    </w:p>
    <w:p w:rsidR="0082500F" w:rsidRPr="00E56C9E" w:rsidRDefault="0082500F" w:rsidP="0082500F">
      <w:pPr>
        <w:pStyle w:val="afffb"/>
        <w:spacing w:line="240" w:lineRule="auto"/>
        <w:jc w:val="both"/>
        <w:rPr>
          <w:rFonts w:ascii="Times New Roman" w:hAnsi="Times New Roman" w:cs="Times New Roman"/>
          <w:b w:val="0"/>
          <w:sz w:val="24"/>
          <w:szCs w:val="24"/>
        </w:rPr>
      </w:pPr>
      <w:r w:rsidRPr="00E56C9E">
        <w:rPr>
          <w:rFonts w:ascii="Times New Roman" w:hAnsi="Times New Roman" w:cs="Times New Roman"/>
          <w:b w:val="0"/>
          <w:sz w:val="24"/>
          <w:szCs w:val="24"/>
        </w:rPr>
        <w:t xml:space="preserve">  -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w:t>
      </w:r>
      <w:r w:rsidRPr="00E56C9E">
        <w:rPr>
          <w:rStyle w:val="apple-converted-space"/>
          <w:rFonts w:ascii="Times New Roman" w:hAnsi="Times New Roman" w:cs="Times New Roman"/>
          <w:b w:val="0"/>
          <w:color w:val="008000"/>
          <w:sz w:val="24"/>
          <w:szCs w:val="24"/>
        </w:rPr>
        <w:t> </w:t>
      </w:r>
      <w:hyperlink r:id="rId12" w:anchor="/document/12177515/entry/16011" w:history="1">
        <w:r w:rsidRPr="00DF192E">
          <w:rPr>
            <w:rStyle w:val="a5"/>
            <w:b w:val="0"/>
          </w:rPr>
          <w:t>частью 1.1 статьи 16</w:t>
        </w:r>
      </w:hyperlink>
      <w:r w:rsidRPr="00DF192E">
        <w:rPr>
          <w:rStyle w:val="apple-converted-space"/>
          <w:rFonts w:ascii="Times New Roman" w:hAnsi="Times New Roman" w:cs="Times New Roman"/>
          <w:b w:val="0"/>
          <w:color w:val="0000FF"/>
          <w:sz w:val="24"/>
          <w:szCs w:val="24"/>
        </w:rPr>
        <w:t> </w:t>
      </w:r>
      <w:r w:rsidRPr="00DF192E">
        <w:rPr>
          <w:rFonts w:ascii="Times New Roman" w:hAnsi="Times New Roman" w:cs="Times New Roman"/>
          <w:b w:val="0"/>
          <w:color w:val="0000FF"/>
          <w:sz w:val="24"/>
          <w:szCs w:val="24"/>
        </w:rPr>
        <w:t xml:space="preserve">  </w:t>
      </w:r>
      <w:r w:rsidRPr="00E56C9E">
        <w:rPr>
          <w:rFonts w:ascii="Times New Roman" w:hAnsi="Times New Roman" w:cs="Times New Roman"/>
          <w:b w:val="0"/>
          <w:sz w:val="24"/>
          <w:szCs w:val="24"/>
        </w:rPr>
        <w:t xml:space="preserve">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hyperlink r:id="rId13" w:anchor="/document-relations/12177515/1/0/110108" w:history="1"/>
    </w:p>
    <w:p w:rsidR="0082500F" w:rsidRPr="00E56C9E" w:rsidRDefault="0082500F" w:rsidP="0082500F">
      <w:pPr>
        <w:pStyle w:val="afffb"/>
        <w:spacing w:line="240" w:lineRule="auto"/>
        <w:jc w:val="both"/>
        <w:rPr>
          <w:rFonts w:ascii="Times New Roman" w:hAnsi="Times New Roman" w:cs="Times New Roman"/>
          <w:b w:val="0"/>
          <w:sz w:val="24"/>
          <w:szCs w:val="24"/>
        </w:rPr>
      </w:pPr>
      <w:r w:rsidRPr="00E56C9E">
        <w:rPr>
          <w:rFonts w:ascii="Times New Roman" w:hAnsi="Times New Roman" w:cs="Times New Roman"/>
          <w:b w:val="0"/>
          <w:sz w:val="24"/>
          <w:szCs w:val="24"/>
        </w:rPr>
        <w:t xml:space="preserve"> - нарушение срока или порядка выдачи документов по результатам предоставления муниципальной услуги;</w:t>
      </w:r>
    </w:p>
    <w:p w:rsidR="0082500F" w:rsidRPr="00E56C9E" w:rsidRDefault="0082500F" w:rsidP="0082500F">
      <w:pPr>
        <w:pStyle w:val="afffb"/>
        <w:spacing w:line="240" w:lineRule="auto"/>
        <w:jc w:val="both"/>
        <w:rPr>
          <w:rFonts w:ascii="Times New Roman" w:hAnsi="Times New Roman" w:cs="Times New Roman"/>
          <w:b w:val="0"/>
          <w:sz w:val="24"/>
          <w:szCs w:val="24"/>
        </w:rPr>
      </w:pPr>
      <w:r w:rsidRPr="00E56C9E">
        <w:rPr>
          <w:rFonts w:ascii="Times New Roman" w:hAnsi="Times New Roman" w:cs="Times New Roman"/>
          <w:b w:val="0"/>
          <w:sz w:val="24"/>
          <w:szCs w:val="24"/>
        </w:rPr>
        <w:t xml:space="preserve"> -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w:t>
      </w:r>
      <w:hyperlink r:id="rId14" w:anchor="/document-relations/12177515/1/0/11110" w:history="1"/>
    </w:p>
    <w:p w:rsidR="0082500F" w:rsidRPr="00E56C9E" w:rsidRDefault="0082500F" w:rsidP="0082500F">
      <w:pPr>
        <w:pStyle w:val="afffb"/>
        <w:spacing w:line="240" w:lineRule="auto"/>
        <w:jc w:val="both"/>
        <w:rPr>
          <w:rFonts w:ascii="Times New Roman" w:hAnsi="Times New Roman" w:cs="Times New Roman"/>
          <w:b w:val="0"/>
          <w:sz w:val="24"/>
          <w:szCs w:val="24"/>
        </w:rPr>
      </w:pPr>
      <w:r w:rsidRPr="00E56C9E">
        <w:rPr>
          <w:rFonts w:ascii="Times New Roman" w:hAnsi="Times New Roman" w:cs="Times New Roman"/>
          <w:b w:val="0"/>
          <w:sz w:val="24"/>
          <w:szCs w:val="24"/>
        </w:rPr>
        <w:t xml:space="preserve"> -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w:t>
      </w:r>
      <w:r w:rsidRPr="00E56C9E">
        <w:rPr>
          <w:rStyle w:val="apple-converted-space"/>
          <w:rFonts w:ascii="Times New Roman" w:hAnsi="Times New Roman" w:cs="Times New Roman"/>
          <w:b w:val="0"/>
          <w:color w:val="008000"/>
          <w:sz w:val="24"/>
          <w:szCs w:val="24"/>
        </w:rPr>
        <w:t> </w:t>
      </w:r>
      <w:hyperlink r:id="rId15" w:anchor="/document/12177515/entry/7014" w:history="1">
        <w:r w:rsidRPr="00E56C9E">
          <w:rPr>
            <w:rStyle w:val="a5"/>
            <w:b w:val="0"/>
          </w:rPr>
          <w:t>пунктом 4 части 1 статьи 7</w:t>
        </w:r>
      </w:hyperlink>
      <w:r w:rsidRPr="00E56C9E">
        <w:rPr>
          <w:rStyle w:val="apple-converted-space"/>
          <w:rFonts w:ascii="Times New Roman" w:hAnsi="Times New Roman" w:cs="Times New Roman"/>
          <w:b w:val="0"/>
          <w:sz w:val="24"/>
          <w:szCs w:val="24"/>
        </w:rPr>
        <w:t> </w:t>
      </w:r>
      <w:r w:rsidRPr="00E56C9E">
        <w:rPr>
          <w:rFonts w:ascii="Times New Roman" w:hAnsi="Times New Roman" w:cs="Times New Roman"/>
          <w:b w:val="0"/>
          <w:sz w:val="24"/>
          <w:szCs w:val="24"/>
        </w:rPr>
        <w:t xml:space="preserve"> Федерального закона от 27 июля 2010 года № 210-ФЗ «Об организации предоставления государственных и муниципальных услуг» </w:t>
      </w:r>
    </w:p>
    <w:p w:rsidR="0082500F" w:rsidRPr="00E56C9E" w:rsidRDefault="0082500F" w:rsidP="0082500F">
      <w:pPr>
        <w:pStyle w:val="afffb"/>
        <w:spacing w:line="240" w:lineRule="auto"/>
        <w:jc w:val="both"/>
        <w:rPr>
          <w:rFonts w:ascii="Times New Roman" w:hAnsi="Times New Roman" w:cs="Times New Roman"/>
          <w:b w:val="0"/>
          <w:sz w:val="24"/>
          <w:szCs w:val="24"/>
        </w:rPr>
      </w:pPr>
      <w:r w:rsidRPr="00E56C9E">
        <w:rPr>
          <w:rFonts w:ascii="Times New Roman" w:hAnsi="Times New Roman" w:cs="Times New Roman"/>
          <w:b w:val="0"/>
          <w:sz w:val="24"/>
          <w:szCs w:val="24"/>
        </w:rPr>
        <w:t xml:space="preserve">          13</w:t>
      </w:r>
      <w:r>
        <w:rPr>
          <w:rFonts w:ascii="Times New Roman" w:hAnsi="Times New Roman" w:cs="Times New Roman"/>
          <w:b w:val="0"/>
          <w:sz w:val="24"/>
          <w:szCs w:val="24"/>
        </w:rPr>
        <w:t>3</w:t>
      </w:r>
      <w:r w:rsidRPr="00E56C9E">
        <w:rPr>
          <w:rFonts w:ascii="Times New Roman" w:hAnsi="Times New Roman" w:cs="Times New Roman"/>
          <w:b w:val="0"/>
          <w:sz w:val="24"/>
          <w:szCs w:val="24"/>
        </w:rPr>
        <w:t>. Жалоба на действия (бездействие) должностных лиц и специалистов Администрации</w:t>
      </w:r>
      <w:r w:rsidRPr="00E56C9E">
        <w:rPr>
          <w:rFonts w:ascii="Times New Roman" w:hAnsi="Times New Roman" w:cs="Times New Roman"/>
          <w:b w:val="0"/>
          <w:i/>
          <w:sz w:val="24"/>
          <w:szCs w:val="24"/>
        </w:rPr>
        <w:t>,</w:t>
      </w:r>
      <w:r w:rsidRPr="00E56C9E">
        <w:rPr>
          <w:rFonts w:ascii="Times New Roman" w:hAnsi="Times New Roman" w:cs="Times New Roman"/>
          <w:b w:val="0"/>
          <w:sz w:val="24"/>
          <w:szCs w:val="24"/>
        </w:rPr>
        <w:t xml:space="preserve"> муниципальных служащих, а также на принимаемые ими решения при предоставлении муниципальной услуги направляется Главе </w:t>
      </w:r>
      <w:r w:rsidRPr="00CC471A">
        <w:rPr>
          <w:rFonts w:ascii="Times New Roman" w:hAnsi="Times New Roman" w:cs="Times New Roman"/>
          <w:b w:val="0"/>
          <w:sz w:val="24"/>
          <w:szCs w:val="24"/>
        </w:rPr>
        <w:t>Усть-Бакчарского</w:t>
      </w:r>
      <w:r w:rsidRPr="00E56C9E">
        <w:rPr>
          <w:rFonts w:ascii="Times New Roman" w:hAnsi="Times New Roman" w:cs="Times New Roman"/>
          <w:b w:val="0"/>
          <w:sz w:val="24"/>
          <w:szCs w:val="24"/>
        </w:rPr>
        <w:t xml:space="preserve"> сельского поселения в письменной форме на бумажном носителе или  в электронной форме в орган, предоставляющий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w:t>
      </w:r>
      <w:r w:rsidRPr="00CC471A">
        <w:rPr>
          <w:rFonts w:ascii="Times New Roman" w:hAnsi="Times New Roman" w:cs="Times New Roman"/>
          <w:b w:val="0"/>
          <w:sz w:val="24"/>
          <w:szCs w:val="24"/>
        </w:rPr>
        <w:t>Усть-Бакчарско</w:t>
      </w:r>
      <w:r>
        <w:rPr>
          <w:rFonts w:ascii="Times New Roman" w:hAnsi="Times New Roman" w:cs="Times New Roman"/>
          <w:b w:val="0"/>
          <w:sz w:val="24"/>
          <w:szCs w:val="24"/>
        </w:rPr>
        <w:t xml:space="preserve">е </w:t>
      </w:r>
      <w:r w:rsidRPr="00E56C9E">
        <w:rPr>
          <w:rFonts w:ascii="Times New Roman" w:hAnsi="Times New Roman" w:cs="Times New Roman"/>
          <w:b w:val="0"/>
          <w:sz w:val="24"/>
          <w:szCs w:val="24"/>
        </w:rPr>
        <w:t>сельское поселение»,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2500F" w:rsidRPr="00E56C9E" w:rsidRDefault="0082500F" w:rsidP="0082500F">
      <w:pPr>
        <w:pStyle w:val="afffb"/>
        <w:spacing w:line="240" w:lineRule="auto"/>
        <w:jc w:val="both"/>
        <w:rPr>
          <w:rFonts w:ascii="Times New Roman" w:hAnsi="Times New Roman" w:cs="Times New Roman"/>
          <w:sz w:val="24"/>
          <w:szCs w:val="24"/>
        </w:rPr>
      </w:pPr>
    </w:p>
    <w:p w:rsidR="0082500F" w:rsidRPr="00E56C9E" w:rsidRDefault="0082500F" w:rsidP="0082500F">
      <w:pPr>
        <w:pStyle w:val="afffb"/>
        <w:spacing w:line="240" w:lineRule="auto"/>
        <w:jc w:val="both"/>
        <w:rPr>
          <w:rFonts w:ascii="Times New Roman" w:hAnsi="Times New Roman" w:cs="Times New Roman"/>
          <w:sz w:val="24"/>
          <w:szCs w:val="24"/>
        </w:rPr>
      </w:pPr>
      <w:r w:rsidRPr="00E56C9E">
        <w:rPr>
          <w:rFonts w:ascii="Times New Roman" w:hAnsi="Times New Roman" w:cs="Times New Roman"/>
          <w:sz w:val="24"/>
          <w:szCs w:val="24"/>
        </w:rPr>
        <w:t>5.2. Порядок подачи и рассмотрения жалобы</w:t>
      </w:r>
    </w:p>
    <w:p w:rsidR="0082500F" w:rsidRPr="00E56C9E" w:rsidRDefault="0082500F" w:rsidP="0082500F">
      <w:pPr>
        <w:pStyle w:val="afffb"/>
        <w:spacing w:line="240" w:lineRule="auto"/>
        <w:jc w:val="both"/>
        <w:rPr>
          <w:rFonts w:ascii="Times New Roman" w:hAnsi="Times New Roman" w:cs="Times New Roman"/>
          <w:b w:val="0"/>
          <w:sz w:val="24"/>
          <w:szCs w:val="24"/>
        </w:rPr>
      </w:pPr>
      <w:r w:rsidRPr="00E56C9E">
        <w:rPr>
          <w:rFonts w:ascii="Times New Roman" w:hAnsi="Times New Roman" w:cs="Times New Roman"/>
          <w:b w:val="0"/>
          <w:sz w:val="24"/>
          <w:szCs w:val="24"/>
        </w:rPr>
        <w:t xml:space="preserve">        13</w:t>
      </w:r>
      <w:r>
        <w:rPr>
          <w:rFonts w:ascii="Times New Roman" w:hAnsi="Times New Roman" w:cs="Times New Roman"/>
          <w:b w:val="0"/>
          <w:sz w:val="24"/>
          <w:szCs w:val="24"/>
        </w:rPr>
        <w:t>4</w:t>
      </w:r>
      <w:r w:rsidRPr="00E56C9E">
        <w:rPr>
          <w:rFonts w:ascii="Times New Roman" w:hAnsi="Times New Roman" w:cs="Times New Roman"/>
          <w:b w:val="0"/>
          <w:sz w:val="24"/>
          <w:szCs w:val="24"/>
        </w:rPr>
        <w:t>. Жалоба должна содержать:</w:t>
      </w:r>
    </w:p>
    <w:p w:rsidR="0082500F" w:rsidRPr="00E56C9E" w:rsidRDefault="0082500F" w:rsidP="0082500F">
      <w:pPr>
        <w:pStyle w:val="afffb"/>
        <w:spacing w:line="240" w:lineRule="auto"/>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E56C9E">
        <w:rPr>
          <w:rFonts w:ascii="Times New Roman" w:hAnsi="Times New Roman" w:cs="Times New Roman"/>
          <w:b w:val="0"/>
          <w:sz w:val="24"/>
          <w:szCs w:val="24"/>
        </w:rPr>
        <w:t>а)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82500F" w:rsidRPr="00E56C9E" w:rsidRDefault="0082500F" w:rsidP="0082500F">
      <w:pPr>
        <w:pStyle w:val="afffb"/>
        <w:spacing w:line="240" w:lineRule="auto"/>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E56C9E">
        <w:rPr>
          <w:rFonts w:ascii="Times New Roman" w:hAnsi="Times New Roman" w:cs="Times New Roman"/>
          <w:b w:val="0"/>
          <w:sz w:val="24"/>
          <w:szCs w:val="24"/>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2500F" w:rsidRPr="00E56C9E" w:rsidRDefault="0082500F" w:rsidP="0082500F">
      <w:pPr>
        <w:pStyle w:val="afffb"/>
        <w:spacing w:line="240" w:lineRule="auto"/>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E56C9E">
        <w:rPr>
          <w:rFonts w:ascii="Times New Roman" w:hAnsi="Times New Roman" w:cs="Times New Roman"/>
          <w:b w:val="0"/>
          <w:sz w:val="24"/>
          <w:szCs w:val="24"/>
        </w:rPr>
        <w:t>в)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82500F" w:rsidRPr="00E56C9E" w:rsidRDefault="0082500F" w:rsidP="0082500F">
      <w:pPr>
        <w:pStyle w:val="afffb"/>
        <w:spacing w:line="240" w:lineRule="auto"/>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E56C9E">
        <w:rPr>
          <w:rFonts w:ascii="Times New Roman" w:hAnsi="Times New Roman" w:cs="Times New Roman"/>
          <w:b w:val="0"/>
          <w:sz w:val="24"/>
          <w:szCs w:val="24"/>
        </w:rPr>
        <w:t>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82500F" w:rsidRPr="00E56C9E" w:rsidRDefault="0082500F" w:rsidP="0082500F">
      <w:pPr>
        <w:pStyle w:val="afffb"/>
        <w:spacing w:line="240" w:lineRule="auto"/>
        <w:jc w:val="both"/>
        <w:rPr>
          <w:rFonts w:ascii="Times New Roman" w:hAnsi="Times New Roman" w:cs="Times New Roman"/>
          <w:b w:val="0"/>
          <w:sz w:val="24"/>
          <w:szCs w:val="24"/>
        </w:rPr>
      </w:pPr>
      <w:r w:rsidRPr="00E56C9E">
        <w:rPr>
          <w:rFonts w:ascii="Times New Roman" w:hAnsi="Times New Roman" w:cs="Times New Roman"/>
          <w:b w:val="0"/>
          <w:sz w:val="24"/>
          <w:szCs w:val="24"/>
        </w:rPr>
        <w:lastRenderedPageBreak/>
        <w:t xml:space="preserve">           13</w:t>
      </w:r>
      <w:r>
        <w:rPr>
          <w:rFonts w:ascii="Times New Roman" w:hAnsi="Times New Roman" w:cs="Times New Roman"/>
          <w:b w:val="0"/>
          <w:sz w:val="24"/>
          <w:szCs w:val="24"/>
        </w:rPr>
        <w:t>5</w:t>
      </w:r>
      <w:r w:rsidRPr="00E56C9E">
        <w:rPr>
          <w:rFonts w:ascii="Times New Roman" w:hAnsi="Times New Roman" w:cs="Times New Roman"/>
          <w:b w:val="0"/>
          <w:sz w:val="24"/>
          <w:szCs w:val="24"/>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2500F" w:rsidRPr="00E56C9E" w:rsidRDefault="0082500F" w:rsidP="0082500F">
      <w:pPr>
        <w:pStyle w:val="afffb"/>
        <w:spacing w:line="240" w:lineRule="auto"/>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E56C9E">
        <w:rPr>
          <w:rFonts w:ascii="Times New Roman" w:hAnsi="Times New Roman" w:cs="Times New Roman"/>
          <w:b w:val="0"/>
          <w:sz w:val="24"/>
          <w:szCs w:val="24"/>
        </w:rPr>
        <w:t>- оформленная в соответствии с законодательством Российской Федерации доверенность (для физических лиц);</w:t>
      </w:r>
    </w:p>
    <w:p w:rsidR="0082500F" w:rsidRPr="00E56C9E" w:rsidRDefault="0082500F" w:rsidP="0082500F">
      <w:pPr>
        <w:pStyle w:val="afffb"/>
        <w:spacing w:line="240" w:lineRule="auto"/>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E56C9E">
        <w:rPr>
          <w:rFonts w:ascii="Times New Roman" w:hAnsi="Times New Roman" w:cs="Times New Roman"/>
          <w:b w:val="0"/>
          <w:sz w:val="24"/>
          <w:szCs w:val="24"/>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2500F" w:rsidRPr="00E56C9E" w:rsidRDefault="0082500F" w:rsidP="0082500F">
      <w:pPr>
        <w:pStyle w:val="afffb"/>
        <w:spacing w:line="240" w:lineRule="auto"/>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E56C9E">
        <w:rPr>
          <w:rFonts w:ascii="Times New Roman" w:hAnsi="Times New Roman" w:cs="Times New Roman"/>
          <w:b w:val="0"/>
          <w:sz w:val="24"/>
          <w:szCs w:val="24"/>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2500F" w:rsidRPr="00E56C9E" w:rsidRDefault="0082500F" w:rsidP="0082500F">
      <w:pPr>
        <w:pStyle w:val="afffb"/>
        <w:spacing w:line="240" w:lineRule="auto"/>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E56C9E">
        <w:rPr>
          <w:rFonts w:ascii="Times New Roman" w:hAnsi="Times New Roman" w:cs="Times New Roman"/>
          <w:b w:val="0"/>
          <w:sz w:val="24"/>
          <w:szCs w:val="24"/>
        </w:rPr>
        <w:t>- иные документы, подтверждающие полномочия на осуществление действий от имени заявителя.</w:t>
      </w:r>
    </w:p>
    <w:p w:rsidR="0082500F" w:rsidRDefault="0082500F" w:rsidP="0082500F">
      <w:pPr>
        <w:pStyle w:val="afffb"/>
        <w:spacing w:line="240" w:lineRule="auto"/>
        <w:jc w:val="both"/>
        <w:rPr>
          <w:rFonts w:ascii="Times New Roman" w:hAnsi="Times New Roman" w:cs="Times New Roman"/>
          <w:b w:val="0"/>
          <w:sz w:val="24"/>
          <w:szCs w:val="24"/>
        </w:rPr>
      </w:pPr>
      <w:r w:rsidRPr="00E56C9E">
        <w:rPr>
          <w:rFonts w:ascii="Times New Roman" w:hAnsi="Times New Roman" w:cs="Times New Roman"/>
          <w:b w:val="0"/>
          <w:sz w:val="24"/>
          <w:szCs w:val="24"/>
        </w:rPr>
        <w:t xml:space="preserve">         </w:t>
      </w:r>
    </w:p>
    <w:p w:rsidR="0082500F" w:rsidRDefault="0082500F" w:rsidP="0082500F">
      <w:pPr>
        <w:pStyle w:val="afffb"/>
        <w:spacing w:line="240" w:lineRule="auto"/>
        <w:jc w:val="both"/>
        <w:rPr>
          <w:rFonts w:ascii="Times New Roman" w:hAnsi="Times New Roman" w:cs="Times New Roman"/>
          <w:sz w:val="24"/>
          <w:szCs w:val="24"/>
        </w:rPr>
      </w:pPr>
      <w:r w:rsidRPr="0084729B">
        <w:rPr>
          <w:rFonts w:ascii="Times New Roman" w:hAnsi="Times New Roman" w:cs="Times New Roman"/>
          <w:sz w:val="24"/>
          <w:szCs w:val="24"/>
        </w:rPr>
        <w:t xml:space="preserve">  5.3.  Прием жалоб в письменной форме на бумажном носителе осуществляется специалистом Администрации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2500F" w:rsidRPr="0084729B" w:rsidRDefault="0082500F" w:rsidP="0082500F">
      <w:pPr>
        <w:pStyle w:val="afffb"/>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1</w:t>
      </w:r>
      <w:r>
        <w:rPr>
          <w:rFonts w:ascii="Times New Roman" w:hAnsi="Times New Roman" w:cs="Times New Roman"/>
          <w:b w:val="0"/>
          <w:sz w:val="24"/>
          <w:szCs w:val="24"/>
        </w:rPr>
        <w:t>36</w:t>
      </w:r>
      <w:r w:rsidRPr="0084729B">
        <w:rPr>
          <w:rFonts w:ascii="Times New Roman" w:hAnsi="Times New Roman" w:cs="Times New Roman"/>
          <w:b w:val="0"/>
          <w:sz w:val="24"/>
          <w:szCs w:val="24"/>
        </w:rPr>
        <w:t>. Жалоба в письменной форме на бумажном носителе может быть также направлена по почте.</w:t>
      </w:r>
    </w:p>
    <w:p w:rsidR="0082500F" w:rsidRPr="0084729B" w:rsidRDefault="0082500F" w:rsidP="0082500F">
      <w:pPr>
        <w:pStyle w:val="afffb"/>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82500F" w:rsidRPr="0084729B" w:rsidRDefault="0082500F" w:rsidP="0082500F">
      <w:pPr>
        <w:pStyle w:val="afffb"/>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1</w:t>
      </w:r>
      <w:r>
        <w:rPr>
          <w:rFonts w:ascii="Times New Roman" w:hAnsi="Times New Roman" w:cs="Times New Roman"/>
          <w:b w:val="0"/>
          <w:sz w:val="24"/>
          <w:szCs w:val="24"/>
        </w:rPr>
        <w:t>37</w:t>
      </w:r>
      <w:r w:rsidRPr="0084729B">
        <w:rPr>
          <w:rFonts w:ascii="Times New Roman" w:hAnsi="Times New Roman" w:cs="Times New Roman"/>
          <w:b w:val="0"/>
          <w:sz w:val="24"/>
          <w:szCs w:val="24"/>
        </w:rPr>
        <w:t>. В электронном виде жалоба может быть подана заявителем посредством:</w:t>
      </w:r>
    </w:p>
    <w:p w:rsidR="0082500F" w:rsidRPr="0084729B" w:rsidRDefault="0082500F" w:rsidP="0082500F">
      <w:pPr>
        <w:pStyle w:val="afffb"/>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 официального сайта органа, предоставляющего муниципальную услугу в информационно-телекоммуникационной сети Интернет: </w:t>
      </w:r>
      <w:hyperlink r:id="rId16" w:history="1">
        <w:r w:rsidRPr="0084729B">
          <w:rPr>
            <w:rStyle w:val="a5"/>
            <w:b w:val="0"/>
          </w:rPr>
          <w:t>http://</w:t>
        </w:r>
        <w:r>
          <w:rPr>
            <w:rStyle w:val="a5"/>
            <w:b w:val="0"/>
            <w:lang w:val="en-US"/>
          </w:rPr>
          <w:t>u</w:t>
        </w:r>
        <w:r w:rsidRPr="006E0D10">
          <w:rPr>
            <w:rStyle w:val="a5"/>
            <w:b w:val="0"/>
          </w:rPr>
          <w:t>-</w:t>
        </w:r>
        <w:r>
          <w:rPr>
            <w:rStyle w:val="a5"/>
            <w:b w:val="0"/>
            <w:lang w:val="en-US"/>
          </w:rPr>
          <w:t>bakch</w:t>
        </w:r>
        <w:r w:rsidRPr="0084729B">
          <w:rPr>
            <w:rStyle w:val="a5"/>
            <w:b w:val="0"/>
          </w:rPr>
          <w:t>.tomsk.ru</w:t>
        </w:r>
        <w:r w:rsidRPr="0084729B">
          <w:rPr>
            <w:rStyle w:val="a5"/>
            <w:b w:val="0"/>
            <w:color w:val="000000"/>
          </w:rPr>
          <w:t>/</w:t>
        </w:r>
      </w:hyperlink>
      <w:r w:rsidRPr="0084729B">
        <w:rPr>
          <w:rFonts w:ascii="Times New Roman" w:hAnsi="Times New Roman" w:cs="Times New Roman"/>
          <w:b w:val="0"/>
          <w:sz w:val="24"/>
          <w:szCs w:val="24"/>
        </w:rPr>
        <w:t>;</w:t>
      </w:r>
    </w:p>
    <w:p w:rsidR="0082500F" w:rsidRPr="0084729B" w:rsidRDefault="0082500F" w:rsidP="0082500F">
      <w:pPr>
        <w:pStyle w:val="afffb"/>
        <w:spacing w:line="240" w:lineRule="auto"/>
        <w:jc w:val="both"/>
        <w:rPr>
          <w:rFonts w:ascii="Times New Roman" w:hAnsi="Times New Roman" w:cs="Times New Roman"/>
          <w:b w:val="0"/>
          <w:color w:val="0000FF"/>
          <w:sz w:val="24"/>
          <w:szCs w:val="24"/>
          <w:u w:val="single"/>
        </w:rPr>
      </w:pPr>
      <w:r w:rsidRPr="0084729B">
        <w:rPr>
          <w:rFonts w:ascii="Times New Roman" w:hAnsi="Times New Roman" w:cs="Times New Roman"/>
          <w:b w:val="0"/>
          <w:sz w:val="24"/>
          <w:szCs w:val="24"/>
        </w:rPr>
        <w:t xml:space="preserve">         </w:t>
      </w:r>
      <w:r w:rsidRPr="0084729B">
        <w:rPr>
          <w:rFonts w:ascii="Times New Roman" w:hAnsi="Times New Roman" w:cs="Times New Roman"/>
          <w:b w:val="0"/>
          <w:color w:val="000000"/>
          <w:sz w:val="24"/>
          <w:szCs w:val="24"/>
        </w:rPr>
        <w:t>- электронной почты по адресу:</w:t>
      </w:r>
      <w:r w:rsidRPr="006E0D10">
        <w:rPr>
          <w:rFonts w:ascii="Times New Roman" w:hAnsi="Times New Roman" w:cs="Times New Roman"/>
          <w:b w:val="0"/>
          <w:color w:val="000000"/>
          <w:sz w:val="24"/>
          <w:szCs w:val="24"/>
        </w:rPr>
        <w:t xml:space="preserve"> </w:t>
      </w:r>
      <w:r w:rsidRPr="006E0D10">
        <w:rPr>
          <w:rFonts w:ascii="Times New Roman" w:hAnsi="Times New Roman" w:cs="Times New Roman"/>
          <w:b w:val="0"/>
          <w:sz w:val="24"/>
          <w:szCs w:val="24"/>
          <w:lang w:val="en-US"/>
        </w:rPr>
        <w:t>u</w:t>
      </w:r>
      <w:r w:rsidRPr="006E0D10">
        <w:rPr>
          <w:rFonts w:ascii="Times New Roman" w:hAnsi="Times New Roman" w:cs="Times New Roman"/>
          <w:b w:val="0"/>
          <w:sz w:val="24"/>
          <w:szCs w:val="24"/>
        </w:rPr>
        <w:t>-</w:t>
      </w:r>
      <w:r w:rsidRPr="006E0D10">
        <w:rPr>
          <w:rFonts w:ascii="Times New Roman" w:hAnsi="Times New Roman" w:cs="Times New Roman"/>
          <w:b w:val="0"/>
          <w:sz w:val="24"/>
          <w:szCs w:val="24"/>
          <w:lang w:val="en-US"/>
        </w:rPr>
        <w:t>bakch</w:t>
      </w:r>
      <w:r w:rsidRPr="006E0D10">
        <w:rPr>
          <w:rFonts w:ascii="Times New Roman" w:hAnsi="Times New Roman" w:cs="Times New Roman"/>
          <w:b w:val="0"/>
          <w:sz w:val="24"/>
          <w:szCs w:val="24"/>
        </w:rPr>
        <w:t xml:space="preserve"> </w:t>
      </w:r>
      <w:hyperlink r:id="rId17" w:history="1">
        <w:r w:rsidRPr="006E0D10">
          <w:rPr>
            <w:rStyle w:val="a5"/>
            <w:b w:val="0"/>
          </w:rPr>
          <w:t>@</w:t>
        </w:r>
        <w:r w:rsidRPr="006E0D10">
          <w:rPr>
            <w:rStyle w:val="a5"/>
            <w:b w:val="0"/>
            <w:lang w:val="en-US"/>
          </w:rPr>
          <w:t>tomsk</w:t>
        </w:r>
        <w:r w:rsidRPr="006E0D10">
          <w:rPr>
            <w:rStyle w:val="a5"/>
            <w:b w:val="0"/>
          </w:rPr>
          <w:t>.</w:t>
        </w:r>
        <w:r w:rsidRPr="006E0D10">
          <w:rPr>
            <w:rStyle w:val="a5"/>
            <w:b w:val="0"/>
            <w:lang w:val="en-US"/>
          </w:rPr>
          <w:t>gov</w:t>
        </w:r>
        <w:r w:rsidRPr="006E0D10">
          <w:rPr>
            <w:rStyle w:val="a5"/>
            <w:b w:val="0"/>
          </w:rPr>
          <w:t>.</w:t>
        </w:r>
        <w:r w:rsidRPr="006E0D10">
          <w:rPr>
            <w:rStyle w:val="a5"/>
            <w:b w:val="0"/>
            <w:lang w:val="en-US"/>
          </w:rPr>
          <w:t>ru</w:t>
        </w:r>
      </w:hyperlink>
      <w:r w:rsidRPr="0084729B">
        <w:rPr>
          <w:rFonts w:ascii="Times New Roman" w:hAnsi="Times New Roman" w:cs="Times New Roman"/>
          <w:b w:val="0"/>
          <w:color w:val="0000FF"/>
          <w:sz w:val="24"/>
          <w:szCs w:val="24"/>
          <w:u w:val="single"/>
        </w:rPr>
        <w:t xml:space="preserve"> ;</w:t>
      </w:r>
    </w:p>
    <w:p w:rsidR="0082500F" w:rsidRPr="0084729B" w:rsidRDefault="0082500F" w:rsidP="0082500F">
      <w:pPr>
        <w:pStyle w:val="afffb"/>
        <w:spacing w:line="240" w:lineRule="auto"/>
        <w:jc w:val="both"/>
        <w:rPr>
          <w:rFonts w:ascii="Times New Roman" w:hAnsi="Times New Roman" w:cs="Times New Roman"/>
          <w:b w:val="0"/>
          <w:sz w:val="24"/>
          <w:szCs w:val="24"/>
        </w:rPr>
      </w:pPr>
      <w:r w:rsidRPr="0084729B">
        <w:rPr>
          <w:rFonts w:ascii="Times New Roman" w:hAnsi="Times New Roman" w:cs="Times New Roman"/>
          <w:b w:val="0"/>
          <w:color w:val="0000FF"/>
          <w:sz w:val="24"/>
          <w:szCs w:val="24"/>
        </w:rPr>
        <w:t xml:space="preserve">   </w:t>
      </w:r>
      <w:r w:rsidRPr="0084729B">
        <w:rPr>
          <w:rFonts w:ascii="Times New Roman" w:hAnsi="Times New Roman" w:cs="Times New Roman"/>
          <w:b w:val="0"/>
          <w:sz w:val="24"/>
          <w:szCs w:val="24"/>
        </w:rPr>
        <w:t xml:space="preserve">     - федеральной государственной информационной системы «Единый портал государственных и муниципальных услуг (функций)».</w:t>
      </w:r>
    </w:p>
    <w:p w:rsidR="0082500F" w:rsidRPr="0084729B" w:rsidRDefault="0082500F" w:rsidP="0082500F">
      <w:pPr>
        <w:pStyle w:val="afffb"/>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При подаче жалобы в электронном виде документы, указанные в пункте 30, 31</w:t>
      </w:r>
      <w:r w:rsidRPr="0084729B">
        <w:rPr>
          <w:rFonts w:ascii="Times New Roman" w:hAnsi="Times New Roman" w:cs="Times New Roman"/>
          <w:b w:val="0"/>
          <w:color w:val="FF0000"/>
          <w:sz w:val="24"/>
          <w:szCs w:val="24"/>
        </w:rPr>
        <w:t xml:space="preserve"> </w:t>
      </w:r>
      <w:r w:rsidRPr="0084729B">
        <w:rPr>
          <w:rFonts w:ascii="Times New Roman" w:hAnsi="Times New Roman" w:cs="Times New Roman"/>
          <w:b w:val="0"/>
          <w:sz w:val="24"/>
          <w:szCs w:val="24"/>
        </w:rPr>
        <w:t>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8" w:name="Par58"/>
      <w:bookmarkEnd w:id="8"/>
    </w:p>
    <w:p w:rsidR="0082500F" w:rsidRPr="0084729B" w:rsidRDefault="0082500F" w:rsidP="0082500F">
      <w:pPr>
        <w:pStyle w:val="afffb"/>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1</w:t>
      </w:r>
      <w:r>
        <w:rPr>
          <w:rFonts w:ascii="Times New Roman" w:hAnsi="Times New Roman" w:cs="Times New Roman"/>
          <w:b w:val="0"/>
          <w:sz w:val="24"/>
          <w:szCs w:val="24"/>
        </w:rPr>
        <w:t>38</w:t>
      </w:r>
      <w:r w:rsidRPr="0084729B">
        <w:rPr>
          <w:rFonts w:ascii="Times New Roman" w:hAnsi="Times New Roman" w:cs="Times New Roman"/>
          <w:b w:val="0"/>
          <w:sz w:val="24"/>
          <w:szCs w:val="24"/>
        </w:rPr>
        <w:t xml:space="preserve">.  Жалоба рассматривается Главой </w:t>
      </w:r>
      <w:r w:rsidRPr="00CC471A">
        <w:rPr>
          <w:rFonts w:ascii="Times New Roman" w:hAnsi="Times New Roman" w:cs="Times New Roman"/>
          <w:b w:val="0"/>
          <w:sz w:val="24"/>
          <w:szCs w:val="24"/>
        </w:rPr>
        <w:t>Усть-Бакчарского</w:t>
      </w:r>
      <w:r w:rsidRPr="0084729B">
        <w:rPr>
          <w:rFonts w:ascii="Times New Roman" w:hAnsi="Times New Roman" w:cs="Times New Roman"/>
          <w:b w:val="0"/>
          <w:sz w:val="24"/>
          <w:szCs w:val="24"/>
        </w:rPr>
        <w:t xml:space="preserve"> сельского поселения. </w:t>
      </w:r>
    </w:p>
    <w:p w:rsidR="0082500F" w:rsidRPr="0084729B" w:rsidRDefault="0082500F" w:rsidP="0082500F">
      <w:pPr>
        <w:pStyle w:val="afffb"/>
        <w:spacing w:line="240" w:lineRule="auto"/>
        <w:jc w:val="both"/>
        <w:rPr>
          <w:rFonts w:ascii="Times New Roman" w:hAnsi="Times New Roman" w:cs="Times New Roman"/>
          <w:b w:val="0"/>
          <w:sz w:val="24"/>
          <w:szCs w:val="24"/>
        </w:rPr>
      </w:pPr>
      <w:r w:rsidRPr="0084729B">
        <w:rPr>
          <w:b w:val="0"/>
        </w:rPr>
        <w:t xml:space="preserve">         </w:t>
      </w:r>
      <w:r>
        <w:rPr>
          <w:rFonts w:ascii="Times New Roman" w:hAnsi="Times New Roman" w:cs="Times New Roman"/>
          <w:b w:val="0"/>
          <w:sz w:val="24"/>
          <w:szCs w:val="24"/>
        </w:rPr>
        <w:t>139</w:t>
      </w:r>
      <w:r w:rsidRPr="0084729B">
        <w:rPr>
          <w:rFonts w:ascii="Times New Roman" w:hAnsi="Times New Roman" w:cs="Times New Roman"/>
          <w:b w:val="0"/>
          <w:sz w:val="24"/>
          <w:szCs w:val="24"/>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82500F" w:rsidRPr="0084729B" w:rsidRDefault="0082500F" w:rsidP="0082500F">
      <w:pPr>
        <w:pStyle w:val="afffb"/>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При этом срок рассмотрения жалобы исчисляется со дня регистрации жалобы в уполномоченном на ее рассмотрение органе.</w:t>
      </w:r>
    </w:p>
    <w:p w:rsidR="0082500F" w:rsidRPr="0084729B" w:rsidRDefault="0082500F" w:rsidP="0082500F">
      <w:pPr>
        <w:pStyle w:val="afffb"/>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14</w:t>
      </w:r>
      <w:r>
        <w:rPr>
          <w:rFonts w:ascii="Times New Roman" w:hAnsi="Times New Roman" w:cs="Times New Roman"/>
          <w:b w:val="0"/>
          <w:sz w:val="24"/>
          <w:szCs w:val="24"/>
        </w:rPr>
        <w:t>0</w:t>
      </w:r>
      <w:r w:rsidRPr="0084729B">
        <w:rPr>
          <w:rFonts w:ascii="Times New Roman" w:hAnsi="Times New Roman" w:cs="Times New Roman"/>
          <w:b w:val="0"/>
          <w:sz w:val="24"/>
          <w:szCs w:val="24"/>
        </w:rPr>
        <w:t>. 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82500F" w:rsidRPr="0084729B" w:rsidRDefault="0082500F" w:rsidP="0082500F">
      <w:pPr>
        <w:pStyle w:val="afffb"/>
        <w:spacing w:line="240" w:lineRule="auto"/>
        <w:jc w:val="both"/>
        <w:rPr>
          <w:rFonts w:ascii="Times New Roman" w:hAnsi="Times New Roman" w:cs="Times New Roman"/>
          <w:b w:val="0"/>
          <w:sz w:val="24"/>
          <w:szCs w:val="24"/>
        </w:rPr>
      </w:pPr>
      <w:r w:rsidRPr="0084729B">
        <w:t xml:space="preserve">         </w:t>
      </w:r>
      <w:r w:rsidRPr="0084729B">
        <w:rPr>
          <w:rFonts w:ascii="Times New Roman" w:hAnsi="Times New Roman" w:cs="Times New Roman"/>
          <w:b w:val="0"/>
          <w:sz w:val="24"/>
          <w:szCs w:val="24"/>
        </w:rPr>
        <w:t>14</w:t>
      </w:r>
      <w:r>
        <w:rPr>
          <w:rFonts w:ascii="Times New Roman" w:hAnsi="Times New Roman" w:cs="Times New Roman"/>
          <w:b w:val="0"/>
          <w:sz w:val="24"/>
          <w:szCs w:val="24"/>
        </w:rPr>
        <w:t>1</w:t>
      </w:r>
      <w:r w:rsidRPr="0084729B">
        <w:rPr>
          <w:rFonts w:ascii="Times New Roman" w:hAnsi="Times New Roman" w:cs="Times New Roman"/>
          <w:b w:val="0"/>
          <w:sz w:val="24"/>
          <w:szCs w:val="24"/>
        </w:rPr>
        <w:t>.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82500F" w:rsidRPr="0084729B" w:rsidRDefault="0082500F" w:rsidP="0082500F">
      <w:pPr>
        <w:pStyle w:val="afffb"/>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lastRenderedPageBreak/>
        <w:t xml:space="preserve"> </w:t>
      </w:r>
    </w:p>
    <w:p w:rsidR="0082500F" w:rsidRPr="0084729B" w:rsidRDefault="0082500F" w:rsidP="0082500F">
      <w:pPr>
        <w:pStyle w:val="afffb"/>
        <w:spacing w:line="240" w:lineRule="auto"/>
        <w:jc w:val="both"/>
        <w:rPr>
          <w:rFonts w:ascii="Times New Roman" w:hAnsi="Times New Roman" w:cs="Times New Roman"/>
          <w:sz w:val="24"/>
          <w:szCs w:val="24"/>
        </w:rPr>
      </w:pPr>
      <w:r w:rsidRPr="0084729B">
        <w:rPr>
          <w:rFonts w:ascii="Times New Roman" w:hAnsi="Times New Roman" w:cs="Times New Roman"/>
          <w:sz w:val="24"/>
          <w:szCs w:val="24"/>
        </w:rPr>
        <w:t>5.3. Сроки рассмотрения жалобы</w:t>
      </w:r>
    </w:p>
    <w:p w:rsidR="0082500F" w:rsidRPr="0084729B" w:rsidRDefault="0082500F" w:rsidP="0082500F">
      <w:pPr>
        <w:pStyle w:val="afffb"/>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14</w:t>
      </w:r>
      <w:r>
        <w:rPr>
          <w:rFonts w:ascii="Times New Roman" w:hAnsi="Times New Roman" w:cs="Times New Roman"/>
          <w:b w:val="0"/>
          <w:sz w:val="24"/>
          <w:szCs w:val="24"/>
        </w:rPr>
        <w:t>2</w:t>
      </w:r>
      <w:r w:rsidRPr="0084729B">
        <w:rPr>
          <w:rFonts w:ascii="Times New Roman" w:hAnsi="Times New Roman" w:cs="Times New Roman"/>
          <w:b w:val="0"/>
          <w:sz w:val="24"/>
          <w:szCs w:val="24"/>
        </w:rPr>
        <w:t>. Жалоба, поступившая в Администрацию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82500F" w:rsidRPr="0084729B" w:rsidRDefault="0082500F" w:rsidP="0082500F">
      <w:pPr>
        <w:pStyle w:val="afffb"/>
        <w:spacing w:line="240" w:lineRule="auto"/>
        <w:jc w:val="both"/>
        <w:rPr>
          <w:rFonts w:ascii="Times New Roman" w:hAnsi="Times New Roman" w:cs="Times New Roman"/>
          <w:b w:val="0"/>
          <w:sz w:val="24"/>
          <w:szCs w:val="24"/>
        </w:rPr>
      </w:pPr>
      <w:r w:rsidRPr="0084729B">
        <w:t xml:space="preserve">           </w:t>
      </w:r>
      <w:r w:rsidRPr="0084729B">
        <w:rPr>
          <w:rFonts w:ascii="Times New Roman" w:hAnsi="Times New Roman" w:cs="Times New Roman"/>
          <w:b w:val="0"/>
          <w:sz w:val="24"/>
          <w:szCs w:val="24"/>
        </w:rPr>
        <w:t>14</w:t>
      </w:r>
      <w:r>
        <w:rPr>
          <w:rFonts w:ascii="Times New Roman" w:hAnsi="Times New Roman" w:cs="Times New Roman"/>
          <w:b w:val="0"/>
          <w:sz w:val="24"/>
          <w:szCs w:val="24"/>
        </w:rPr>
        <w:t>3</w:t>
      </w:r>
      <w:r w:rsidRPr="0084729B">
        <w:rPr>
          <w:rFonts w:ascii="Times New Roman" w:hAnsi="Times New Roman" w:cs="Times New Roman"/>
          <w:b w:val="0"/>
          <w:sz w:val="24"/>
          <w:szCs w:val="24"/>
        </w:rPr>
        <w:t>.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2500F" w:rsidRPr="0084729B" w:rsidRDefault="0082500F" w:rsidP="0082500F">
      <w:pPr>
        <w:pStyle w:val="afffb"/>
        <w:spacing w:line="240" w:lineRule="auto"/>
        <w:jc w:val="both"/>
        <w:rPr>
          <w:rFonts w:ascii="Times New Roman" w:hAnsi="Times New Roman" w:cs="Times New Roman"/>
          <w:b w:val="0"/>
          <w:sz w:val="24"/>
          <w:szCs w:val="24"/>
        </w:rPr>
      </w:pPr>
    </w:p>
    <w:p w:rsidR="0082500F" w:rsidRPr="0084729B" w:rsidRDefault="0082500F" w:rsidP="0082500F">
      <w:pPr>
        <w:pStyle w:val="afffb"/>
        <w:spacing w:line="240" w:lineRule="auto"/>
        <w:jc w:val="both"/>
        <w:rPr>
          <w:rFonts w:ascii="Times New Roman" w:hAnsi="Times New Roman" w:cs="Times New Roman"/>
          <w:sz w:val="24"/>
          <w:szCs w:val="24"/>
        </w:rPr>
      </w:pPr>
      <w:r w:rsidRPr="0084729B">
        <w:rPr>
          <w:rFonts w:ascii="Times New Roman" w:hAnsi="Times New Roman" w:cs="Times New Roman"/>
          <w:sz w:val="24"/>
          <w:szCs w:val="24"/>
        </w:rPr>
        <w:t>5.4. Результат рассмотрения жалобы</w:t>
      </w:r>
    </w:p>
    <w:p w:rsidR="0082500F" w:rsidRPr="0084729B" w:rsidRDefault="0082500F" w:rsidP="0082500F">
      <w:pPr>
        <w:pStyle w:val="afffb"/>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14</w:t>
      </w:r>
      <w:r>
        <w:rPr>
          <w:rFonts w:ascii="Times New Roman" w:hAnsi="Times New Roman" w:cs="Times New Roman"/>
          <w:b w:val="0"/>
          <w:sz w:val="24"/>
          <w:szCs w:val="24"/>
        </w:rPr>
        <w:t>4</w:t>
      </w:r>
      <w:r w:rsidRPr="0084729B">
        <w:rPr>
          <w:rFonts w:ascii="Times New Roman" w:hAnsi="Times New Roman" w:cs="Times New Roman"/>
          <w:b w:val="0"/>
          <w:sz w:val="24"/>
          <w:szCs w:val="24"/>
        </w:rPr>
        <w:t>. По результатам рассмотрения обращения жалобы уполномоченный орган принимает одно из следующих решений:</w:t>
      </w:r>
    </w:p>
    <w:p w:rsidR="0082500F" w:rsidRPr="0084729B" w:rsidRDefault="0082500F" w:rsidP="0082500F">
      <w:pPr>
        <w:pStyle w:val="afffb"/>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82500F" w:rsidRPr="0084729B" w:rsidRDefault="0082500F" w:rsidP="0082500F">
      <w:pPr>
        <w:pStyle w:val="afffb"/>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2) отказывает в удовлетворении жалобы.</w:t>
      </w:r>
    </w:p>
    <w:p w:rsidR="0082500F" w:rsidRPr="0084729B" w:rsidRDefault="0082500F" w:rsidP="0082500F">
      <w:pPr>
        <w:pStyle w:val="afffb"/>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Уполномоченный на рассмотрение жалобы орган отказывает в удовлетворении жалобы в следующих случаях:</w:t>
      </w:r>
    </w:p>
    <w:p w:rsidR="0082500F" w:rsidRDefault="0082500F" w:rsidP="0082500F">
      <w:pPr>
        <w:pStyle w:val="afffb"/>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 наличие вступившего в законную силу решения суда, арбитражного суда по жалобе о том же предмете и по тем же основаниям;</w:t>
      </w:r>
    </w:p>
    <w:p w:rsidR="0082500F" w:rsidRPr="0084729B" w:rsidRDefault="0082500F" w:rsidP="0082500F">
      <w:pPr>
        <w:pStyle w:val="afffb"/>
        <w:spacing w:line="240" w:lineRule="auto"/>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84729B">
        <w:rPr>
          <w:rFonts w:ascii="Times New Roman" w:hAnsi="Times New Roman" w:cs="Times New Roman"/>
          <w:b w:val="0"/>
          <w:sz w:val="24"/>
          <w:szCs w:val="24"/>
        </w:rPr>
        <w:t>- подача жалобы лицом, полномочия которого не подтверждены в порядке, установленном законодательством Российской Федерации;</w:t>
      </w:r>
    </w:p>
    <w:p w:rsidR="0082500F" w:rsidRPr="0084729B" w:rsidRDefault="0082500F" w:rsidP="0082500F">
      <w:pPr>
        <w:pStyle w:val="afffb"/>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 наличие решения по жалобе, принятого ранее в отношении того же заявителя и по тому же предмету жалобы.</w:t>
      </w:r>
    </w:p>
    <w:p w:rsidR="0082500F" w:rsidRPr="0084729B" w:rsidRDefault="0082500F" w:rsidP="0082500F">
      <w:pPr>
        <w:pStyle w:val="afffb"/>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Уполномоченный на рассмотрение жалобы орган вправе оставить жалобу без ответа в следующих случаях:</w:t>
      </w:r>
    </w:p>
    <w:p w:rsidR="0082500F" w:rsidRPr="0084729B" w:rsidRDefault="0082500F" w:rsidP="0082500F">
      <w:pPr>
        <w:pStyle w:val="afffb"/>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 наличие в жалобе нецензурных либо оскорбительных выражений, угроз жизни, здоровью и имуществу должностного лица, а также членов его семьи;</w:t>
      </w:r>
    </w:p>
    <w:p w:rsidR="0082500F" w:rsidRPr="0084729B" w:rsidRDefault="0082500F" w:rsidP="0082500F">
      <w:pPr>
        <w:pStyle w:val="afffb"/>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2500F" w:rsidRPr="0084729B" w:rsidRDefault="0082500F" w:rsidP="0082500F">
      <w:pPr>
        <w:pStyle w:val="afffb"/>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 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82500F" w:rsidRPr="0084729B" w:rsidRDefault="0082500F" w:rsidP="0082500F">
      <w:pPr>
        <w:pStyle w:val="afffb"/>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 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82500F" w:rsidRPr="0084729B" w:rsidRDefault="0082500F" w:rsidP="0082500F">
      <w:pPr>
        <w:pStyle w:val="afffb"/>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 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поселения,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w:t>
      </w:r>
      <w:r w:rsidRPr="0084729B">
        <w:rPr>
          <w:rFonts w:ascii="Times New Roman" w:hAnsi="Times New Roman" w:cs="Times New Roman"/>
          <w:b w:val="0"/>
          <w:i/>
          <w:sz w:val="24"/>
          <w:szCs w:val="24"/>
        </w:rPr>
        <w:t xml:space="preserve"> </w:t>
      </w:r>
      <w:r w:rsidRPr="0084729B">
        <w:rPr>
          <w:rFonts w:ascii="Times New Roman" w:hAnsi="Times New Roman" w:cs="Times New Roman"/>
          <w:b w:val="0"/>
          <w:sz w:val="24"/>
          <w:szCs w:val="24"/>
        </w:rPr>
        <w:t>или одному и тому же должностному лицу. О данном решении уведомляется заявитель, направивший обращение;</w:t>
      </w:r>
    </w:p>
    <w:p w:rsidR="0082500F" w:rsidRPr="0084729B" w:rsidRDefault="0082500F" w:rsidP="0082500F">
      <w:pPr>
        <w:pStyle w:val="afffb"/>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 если ответ по существу поставленного в обращении вопроса не может быть дан без разглашения сведений, составляющих государственную или иную охраняемую </w:t>
      </w:r>
      <w:r w:rsidRPr="0084729B">
        <w:rPr>
          <w:rFonts w:ascii="Times New Roman" w:hAnsi="Times New Roman" w:cs="Times New Roman"/>
          <w:b w:val="0"/>
          <w:sz w:val="24"/>
          <w:szCs w:val="24"/>
        </w:rPr>
        <w:lastRenderedPageBreak/>
        <w:t>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82500F" w:rsidRPr="0084729B" w:rsidRDefault="0082500F" w:rsidP="0082500F">
      <w:pPr>
        <w:pStyle w:val="afffb"/>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w:t>
      </w:r>
      <w:r>
        <w:rPr>
          <w:rFonts w:ascii="Times New Roman" w:hAnsi="Times New Roman" w:cs="Times New Roman"/>
          <w:b w:val="0"/>
          <w:sz w:val="24"/>
          <w:szCs w:val="24"/>
        </w:rPr>
        <w:t>145.</w:t>
      </w:r>
      <w:r w:rsidRPr="0084729B">
        <w:rPr>
          <w:rFonts w:ascii="Times New Roman" w:hAnsi="Times New Roman" w:cs="Times New Roman"/>
          <w:b w:val="0"/>
          <w:sz w:val="24"/>
          <w:szCs w:val="24"/>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2500F" w:rsidRPr="0084729B" w:rsidRDefault="0082500F" w:rsidP="0082500F">
      <w:pPr>
        <w:pStyle w:val="afffb"/>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2500F" w:rsidRPr="0084729B" w:rsidRDefault="0082500F" w:rsidP="0082500F">
      <w:pPr>
        <w:pStyle w:val="afffb"/>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w:t>
      </w:r>
      <w:r>
        <w:rPr>
          <w:rFonts w:ascii="Times New Roman" w:hAnsi="Times New Roman" w:cs="Times New Roman"/>
          <w:b w:val="0"/>
          <w:sz w:val="24"/>
          <w:szCs w:val="24"/>
        </w:rPr>
        <w:t xml:space="preserve">146. </w:t>
      </w:r>
      <w:r w:rsidRPr="0084729B">
        <w:rPr>
          <w:rFonts w:ascii="Times New Roman" w:hAnsi="Times New Roman" w:cs="Times New Roman"/>
          <w:b w:val="0"/>
          <w:sz w:val="24"/>
          <w:szCs w:val="24"/>
        </w:rPr>
        <w:t>Ответ по результатам рассмотрения жалобы подписывается Главой поселения.</w:t>
      </w:r>
    </w:p>
    <w:p w:rsidR="0082500F" w:rsidRPr="0084729B" w:rsidRDefault="0082500F" w:rsidP="0082500F">
      <w:pPr>
        <w:pStyle w:val="afffb"/>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82500F" w:rsidRDefault="0082500F" w:rsidP="0082500F">
      <w:pPr>
        <w:pStyle w:val="afffb"/>
        <w:spacing w:line="240" w:lineRule="auto"/>
        <w:jc w:val="both"/>
      </w:pPr>
    </w:p>
    <w:p w:rsidR="0082500F" w:rsidRPr="007417C5" w:rsidRDefault="0082500F" w:rsidP="0082500F">
      <w:pPr>
        <w:pStyle w:val="afffb"/>
        <w:spacing w:line="240" w:lineRule="auto"/>
        <w:jc w:val="both"/>
        <w:rPr>
          <w:rFonts w:ascii="Times New Roman" w:hAnsi="Times New Roman" w:cs="Times New Roman"/>
          <w:sz w:val="24"/>
          <w:szCs w:val="24"/>
        </w:rPr>
      </w:pPr>
      <w:r w:rsidRPr="007417C5">
        <w:rPr>
          <w:rFonts w:ascii="Times New Roman" w:hAnsi="Times New Roman" w:cs="Times New Roman"/>
          <w:sz w:val="24"/>
          <w:szCs w:val="24"/>
        </w:rPr>
        <w:t>5.5. Порядок информирования заявителя о результатах рассмотрения жалобы</w:t>
      </w:r>
    </w:p>
    <w:p w:rsidR="0082500F" w:rsidRPr="007417C5" w:rsidRDefault="0082500F" w:rsidP="0082500F">
      <w:pPr>
        <w:pStyle w:val="afffb"/>
        <w:spacing w:line="240" w:lineRule="auto"/>
        <w:jc w:val="both"/>
        <w:rPr>
          <w:rFonts w:ascii="Times New Roman" w:hAnsi="Times New Roman" w:cs="Times New Roman"/>
          <w:b w:val="0"/>
          <w:sz w:val="24"/>
          <w:szCs w:val="24"/>
        </w:rPr>
      </w:pPr>
      <w:r w:rsidRPr="007417C5">
        <w:t xml:space="preserve">         </w:t>
      </w:r>
      <w:r w:rsidRPr="007417C5">
        <w:rPr>
          <w:rFonts w:ascii="Times New Roman" w:hAnsi="Times New Roman" w:cs="Times New Roman"/>
          <w:b w:val="0"/>
          <w:sz w:val="24"/>
          <w:szCs w:val="24"/>
        </w:rPr>
        <w:t>1</w:t>
      </w:r>
      <w:r>
        <w:rPr>
          <w:rFonts w:ascii="Times New Roman" w:hAnsi="Times New Roman" w:cs="Times New Roman"/>
          <w:b w:val="0"/>
          <w:sz w:val="24"/>
          <w:szCs w:val="24"/>
        </w:rPr>
        <w:t>47</w:t>
      </w:r>
      <w:r w:rsidRPr="007417C5">
        <w:rPr>
          <w:rFonts w:ascii="Times New Roman" w:hAnsi="Times New Roman" w:cs="Times New Roman"/>
          <w:b w:val="0"/>
          <w:sz w:val="24"/>
          <w:szCs w:val="24"/>
        </w:rPr>
        <w:t>. Не позднее дня, следующего за днем принятия решения, указанного в пункте 14</w:t>
      </w:r>
      <w:r>
        <w:rPr>
          <w:rFonts w:ascii="Times New Roman" w:hAnsi="Times New Roman" w:cs="Times New Roman"/>
          <w:b w:val="0"/>
          <w:sz w:val="24"/>
          <w:szCs w:val="24"/>
        </w:rPr>
        <w:t>4</w:t>
      </w:r>
      <w:r w:rsidRPr="007417C5">
        <w:rPr>
          <w:rFonts w:ascii="Times New Roman" w:hAnsi="Times New Roman" w:cs="Times New Roman"/>
          <w:b w:val="0"/>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 </w:t>
      </w:r>
    </w:p>
    <w:p w:rsidR="0082500F" w:rsidRPr="007417C5" w:rsidRDefault="0082500F" w:rsidP="0082500F">
      <w:pPr>
        <w:pStyle w:val="afffb"/>
        <w:spacing w:line="240" w:lineRule="auto"/>
        <w:jc w:val="both"/>
        <w:rPr>
          <w:rFonts w:ascii="Times New Roman" w:hAnsi="Times New Roman" w:cs="Times New Roman"/>
          <w:b w:val="0"/>
          <w:sz w:val="24"/>
          <w:szCs w:val="24"/>
        </w:rPr>
      </w:pPr>
      <w:r w:rsidRPr="007417C5">
        <w:rPr>
          <w:rFonts w:ascii="Times New Roman" w:hAnsi="Times New Roman" w:cs="Times New Roman"/>
          <w:b w:val="0"/>
          <w:sz w:val="24"/>
          <w:szCs w:val="24"/>
        </w:rPr>
        <w:t xml:space="preserve">   </w:t>
      </w:r>
      <w:r>
        <w:rPr>
          <w:rFonts w:ascii="Times New Roman" w:hAnsi="Times New Roman" w:cs="Times New Roman"/>
          <w:b w:val="0"/>
          <w:sz w:val="24"/>
          <w:szCs w:val="24"/>
        </w:rPr>
        <w:t xml:space="preserve">     148. </w:t>
      </w:r>
      <w:r w:rsidRPr="007417C5">
        <w:rPr>
          <w:rFonts w:ascii="Times New Roman" w:hAnsi="Times New Roman" w:cs="Times New Roman"/>
          <w:b w:val="0"/>
          <w:sz w:val="24"/>
          <w:szCs w:val="24"/>
        </w:rPr>
        <w:t xml:space="preserve"> В ответе по результатам рассмотрения жалобы указываются:</w:t>
      </w:r>
    </w:p>
    <w:p w:rsidR="0082500F" w:rsidRPr="007417C5" w:rsidRDefault="0082500F" w:rsidP="0082500F">
      <w:pPr>
        <w:pStyle w:val="afffb"/>
        <w:spacing w:line="240" w:lineRule="auto"/>
        <w:jc w:val="both"/>
        <w:rPr>
          <w:rFonts w:ascii="Times New Roman" w:hAnsi="Times New Roman" w:cs="Times New Roman"/>
          <w:b w:val="0"/>
          <w:sz w:val="24"/>
          <w:szCs w:val="24"/>
        </w:rPr>
      </w:pPr>
      <w:r w:rsidRPr="007417C5">
        <w:rPr>
          <w:rFonts w:ascii="Times New Roman" w:hAnsi="Times New Roman" w:cs="Times New Roman"/>
          <w:b w:val="0"/>
          <w:sz w:val="24"/>
          <w:szCs w:val="24"/>
        </w:rPr>
        <w:t xml:space="preserve">         -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82500F" w:rsidRPr="007417C5" w:rsidRDefault="0082500F" w:rsidP="0082500F">
      <w:pPr>
        <w:pStyle w:val="afffb"/>
        <w:spacing w:line="240" w:lineRule="auto"/>
        <w:jc w:val="both"/>
        <w:rPr>
          <w:rFonts w:ascii="Times New Roman" w:hAnsi="Times New Roman" w:cs="Times New Roman"/>
          <w:b w:val="0"/>
          <w:sz w:val="24"/>
          <w:szCs w:val="24"/>
        </w:rPr>
      </w:pPr>
      <w:r w:rsidRPr="007417C5">
        <w:rPr>
          <w:rFonts w:ascii="Times New Roman" w:hAnsi="Times New Roman" w:cs="Times New Roman"/>
          <w:b w:val="0"/>
          <w:sz w:val="24"/>
          <w:szCs w:val="24"/>
        </w:rPr>
        <w:t xml:space="preserve">         - номер, дата, место принятия решения, включая сведения о должностном лице, решение или действие (бездействие) которого обжалуется;</w:t>
      </w:r>
    </w:p>
    <w:p w:rsidR="0082500F" w:rsidRPr="007417C5" w:rsidRDefault="0082500F" w:rsidP="0082500F">
      <w:pPr>
        <w:pStyle w:val="afffb"/>
        <w:spacing w:line="240" w:lineRule="auto"/>
        <w:jc w:val="both"/>
        <w:rPr>
          <w:rFonts w:ascii="Times New Roman" w:hAnsi="Times New Roman" w:cs="Times New Roman"/>
          <w:b w:val="0"/>
          <w:sz w:val="24"/>
          <w:szCs w:val="24"/>
        </w:rPr>
      </w:pPr>
      <w:r w:rsidRPr="007417C5">
        <w:rPr>
          <w:rFonts w:ascii="Times New Roman" w:hAnsi="Times New Roman" w:cs="Times New Roman"/>
          <w:b w:val="0"/>
          <w:sz w:val="24"/>
          <w:szCs w:val="24"/>
        </w:rPr>
        <w:t xml:space="preserve">        - фамилия, имя, отчество (при наличии) или наименование заявителя;</w:t>
      </w:r>
    </w:p>
    <w:p w:rsidR="0082500F" w:rsidRPr="007417C5" w:rsidRDefault="0082500F" w:rsidP="0082500F">
      <w:pPr>
        <w:pStyle w:val="afffb"/>
        <w:spacing w:line="240" w:lineRule="auto"/>
        <w:jc w:val="both"/>
        <w:rPr>
          <w:rFonts w:ascii="Times New Roman" w:hAnsi="Times New Roman" w:cs="Times New Roman"/>
          <w:b w:val="0"/>
          <w:sz w:val="24"/>
          <w:szCs w:val="24"/>
        </w:rPr>
      </w:pPr>
      <w:r w:rsidRPr="007417C5">
        <w:rPr>
          <w:rFonts w:ascii="Times New Roman" w:hAnsi="Times New Roman" w:cs="Times New Roman"/>
          <w:b w:val="0"/>
          <w:sz w:val="24"/>
          <w:szCs w:val="24"/>
        </w:rPr>
        <w:t xml:space="preserve">        - основания для принятия решения по жалобе;</w:t>
      </w:r>
    </w:p>
    <w:p w:rsidR="0082500F" w:rsidRPr="007417C5" w:rsidRDefault="0082500F" w:rsidP="0082500F">
      <w:pPr>
        <w:pStyle w:val="afffb"/>
        <w:spacing w:line="240" w:lineRule="auto"/>
        <w:jc w:val="both"/>
        <w:rPr>
          <w:rFonts w:ascii="Times New Roman" w:hAnsi="Times New Roman" w:cs="Times New Roman"/>
          <w:b w:val="0"/>
          <w:sz w:val="24"/>
          <w:szCs w:val="24"/>
        </w:rPr>
      </w:pPr>
      <w:r w:rsidRPr="007417C5">
        <w:rPr>
          <w:rFonts w:ascii="Times New Roman" w:hAnsi="Times New Roman" w:cs="Times New Roman"/>
          <w:b w:val="0"/>
          <w:sz w:val="24"/>
          <w:szCs w:val="24"/>
        </w:rPr>
        <w:t xml:space="preserve">        - принятое по жалобе решение;</w:t>
      </w:r>
    </w:p>
    <w:p w:rsidR="0082500F" w:rsidRPr="007417C5" w:rsidRDefault="0082500F" w:rsidP="0082500F">
      <w:pPr>
        <w:pStyle w:val="afffb"/>
        <w:spacing w:line="240" w:lineRule="auto"/>
        <w:jc w:val="both"/>
        <w:rPr>
          <w:rFonts w:ascii="Times New Roman" w:hAnsi="Times New Roman" w:cs="Times New Roman"/>
          <w:b w:val="0"/>
          <w:sz w:val="24"/>
          <w:szCs w:val="24"/>
        </w:rPr>
      </w:pPr>
      <w:r w:rsidRPr="007417C5">
        <w:rPr>
          <w:rFonts w:ascii="Times New Roman" w:hAnsi="Times New Roman" w:cs="Times New Roman"/>
          <w:b w:val="0"/>
          <w:sz w:val="24"/>
          <w:szCs w:val="24"/>
        </w:rPr>
        <w:t xml:space="preserve">        - сроки устранения выявленных нарушений, в том числе срок предоставления результата муниципальной услуги (в случае если жалоба признана обоснованной);</w:t>
      </w:r>
    </w:p>
    <w:p w:rsidR="0082500F" w:rsidRPr="007417C5" w:rsidRDefault="0082500F" w:rsidP="0082500F">
      <w:pPr>
        <w:pStyle w:val="afffb"/>
        <w:spacing w:line="240" w:lineRule="auto"/>
        <w:jc w:val="both"/>
        <w:rPr>
          <w:rFonts w:ascii="Times New Roman" w:hAnsi="Times New Roman" w:cs="Times New Roman"/>
          <w:b w:val="0"/>
          <w:sz w:val="24"/>
          <w:szCs w:val="24"/>
        </w:rPr>
      </w:pPr>
      <w:r w:rsidRPr="007417C5">
        <w:rPr>
          <w:rFonts w:ascii="Times New Roman" w:hAnsi="Times New Roman" w:cs="Times New Roman"/>
          <w:b w:val="0"/>
          <w:sz w:val="24"/>
          <w:szCs w:val="24"/>
        </w:rPr>
        <w:t xml:space="preserve">       - сведения о порядке обжалования принятого по жалобе решения.</w:t>
      </w:r>
    </w:p>
    <w:p w:rsidR="0082500F" w:rsidRPr="007417C5" w:rsidRDefault="0082500F" w:rsidP="0082500F">
      <w:pPr>
        <w:pStyle w:val="afffb"/>
        <w:spacing w:line="240" w:lineRule="auto"/>
        <w:jc w:val="both"/>
        <w:rPr>
          <w:rFonts w:ascii="Times New Roman" w:hAnsi="Times New Roman" w:cs="Times New Roman"/>
          <w:b w:val="0"/>
          <w:sz w:val="24"/>
          <w:szCs w:val="24"/>
        </w:rPr>
      </w:pPr>
    </w:p>
    <w:p w:rsidR="0082500F" w:rsidRPr="007417C5" w:rsidRDefault="0082500F" w:rsidP="0082500F">
      <w:pPr>
        <w:pStyle w:val="afffb"/>
        <w:spacing w:line="240" w:lineRule="auto"/>
        <w:jc w:val="both"/>
        <w:rPr>
          <w:rFonts w:ascii="Times New Roman" w:hAnsi="Times New Roman" w:cs="Times New Roman"/>
          <w:sz w:val="24"/>
          <w:szCs w:val="24"/>
        </w:rPr>
      </w:pPr>
      <w:r w:rsidRPr="007417C5">
        <w:rPr>
          <w:rFonts w:ascii="Times New Roman" w:hAnsi="Times New Roman" w:cs="Times New Roman"/>
          <w:sz w:val="24"/>
          <w:szCs w:val="24"/>
        </w:rPr>
        <w:t>5.6. Порядок обжалования решения по жалобе</w:t>
      </w:r>
    </w:p>
    <w:p w:rsidR="0082500F" w:rsidRPr="007417C5" w:rsidRDefault="0082500F" w:rsidP="0082500F">
      <w:pPr>
        <w:pStyle w:val="afffb"/>
        <w:spacing w:line="240" w:lineRule="auto"/>
        <w:jc w:val="both"/>
        <w:rPr>
          <w:rFonts w:ascii="Times New Roman" w:hAnsi="Times New Roman" w:cs="Times New Roman"/>
          <w:b w:val="0"/>
          <w:sz w:val="24"/>
          <w:szCs w:val="24"/>
        </w:rPr>
      </w:pPr>
      <w:r w:rsidRPr="007417C5">
        <w:rPr>
          <w:rFonts w:ascii="Times New Roman" w:hAnsi="Times New Roman" w:cs="Times New Roman"/>
          <w:b w:val="0"/>
          <w:sz w:val="24"/>
          <w:szCs w:val="24"/>
        </w:rPr>
        <w:t xml:space="preserve">          1</w:t>
      </w:r>
      <w:r>
        <w:rPr>
          <w:rFonts w:ascii="Times New Roman" w:hAnsi="Times New Roman" w:cs="Times New Roman"/>
          <w:b w:val="0"/>
          <w:sz w:val="24"/>
          <w:szCs w:val="24"/>
        </w:rPr>
        <w:t>49</w:t>
      </w:r>
      <w:r w:rsidRPr="007417C5">
        <w:rPr>
          <w:rFonts w:ascii="Times New Roman" w:hAnsi="Times New Roman" w:cs="Times New Roman"/>
          <w:b w:val="0"/>
          <w:sz w:val="24"/>
          <w:szCs w:val="24"/>
        </w:rPr>
        <w:t>. 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82500F" w:rsidRPr="007417C5" w:rsidRDefault="0082500F" w:rsidP="0082500F">
      <w:pPr>
        <w:pStyle w:val="afffb"/>
        <w:spacing w:line="240" w:lineRule="auto"/>
        <w:jc w:val="both"/>
        <w:rPr>
          <w:rFonts w:ascii="Times New Roman" w:hAnsi="Times New Roman" w:cs="Times New Roman"/>
          <w:b w:val="0"/>
          <w:sz w:val="24"/>
          <w:szCs w:val="24"/>
        </w:rPr>
      </w:pPr>
      <w:r w:rsidRPr="007417C5">
        <w:t xml:space="preserve">         </w:t>
      </w:r>
      <w:r w:rsidRPr="007417C5">
        <w:rPr>
          <w:rFonts w:ascii="Times New Roman" w:hAnsi="Times New Roman" w:cs="Times New Roman"/>
          <w:b w:val="0"/>
          <w:sz w:val="24"/>
          <w:szCs w:val="24"/>
        </w:rPr>
        <w:t>15</w:t>
      </w:r>
      <w:r>
        <w:rPr>
          <w:rFonts w:ascii="Times New Roman" w:hAnsi="Times New Roman" w:cs="Times New Roman"/>
          <w:b w:val="0"/>
          <w:sz w:val="24"/>
          <w:szCs w:val="24"/>
        </w:rPr>
        <w:t>0</w:t>
      </w:r>
      <w:r w:rsidRPr="007417C5">
        <w:rPr>
          <w:rFonts w:ascii="Times New Roman" w:hAnsi="Times New Roman" w:cs="Times New Roman"/>
          <w:b w:val="0"/>
          <w:sz w:val="24"/>
          <w:szCs w:val="24"/>
        </w:rPr>
        <w:t>.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w:t>
      </w:r>
      <w:r w:rsidRPr="007417C5">
        <w:rPr>
          <w:rStyle w:val="apple-converted-space"/>
          <w:rFonts w:ascii="Times New Roman" w:hAnsi="Times New Roman" w:cs="Times New Roman"/>
          <w:b w:val="0"/>
          <w:sz w:val="24"/>
          <w:szCs w:val="24"/>
        </w:rPr>
        <w:t> </w:t>
      </w:r>
      <w:hyperlink r:id="rId18" w:anchor="/document/12138258/entry/6020" w:history="1">
        <w:r w:rsidRPr="007417C5">
          <w:rPr>
            <w:rStyle w:val="a5"/>
            <w:b w:val="0"/>
          </w:rPr>
          <w:t>частью 2 статьи 6</w:t>
        </w:r>
      </w:hyperlink>
      <w:r w:rsidRPr="007417C5">
        <w:rPr>
          <w:rStyle w:val="apple-converted-space"/>
          <w:rFonts w:ascii="Times New Roman" w:hAnsi="Times New Roman" w:cs="Times New Roman"/>
          <w:b w:val="0"/>
          <w:sz w:val="24"/>
          <w:szCs w:val="24"/>
        </w:rPr>
        <w:t> </w:t>
      </w:r>
      <w:r w:rsidRPr="007417C5">
        <w:rPr>
          <w:rFonts w:ascii="Times New Roman" w:hAnsi="Times New Roman" w:cs="Times New Roman"/>
          <w:b w:val="0"/>
          <w:sz w:val="24"/>
          <w:szCs w:val="24"/>
        </w:rPr>
        <w:t>Градостроительного кодекса Российской Федерации, может быть подана такими лицами в порядке, установленном статьей 11.2 Федерального закона от 27 июля 2010 года № 210-</w:t>
      </w:r>
      <w:r w:rsidRPr="007417C5">
        <w:rPr>
          <w:rFonts w:ascii="Times New Roman" w:hAnsi="Times New Roman" w:cs="Times New Roman"/>
          <w:b w:val="0"/>
          <w:sz w:val="24"/>
          <w:szCs w:val="24"/>
        </w:rPr>
        <w:lastRenderedPageBreak/>
        <w:t>ФЗ «Об организации предоставления государственных и муниципальных услуг», либо в порядке, установленном</w:t>
      </w:r>
      <w:r w:rsidRPr="007417C5">
        <w:rPr>
          <w:rStyle w:val="apple-converted-space"/>
          <w:rFonts w:ascii="Times New Roman" w:hAnsi="Times New Roman" w:cs="Times New Roman"/>
          <w:b w:val="0"/>
          <w:sz w:val="24"/>
          <w:szCs w:val="24"/>
        </w:rPr>
        <w:t> </w:t>
      </w:r>
      <w:hyperlink r:id="rId19" w:anchor="/document/12148517/entry/2" w:history="1">
        <w:r w:rsidRPr="007417C5">
          <w:rPr>
            <w:rStyle w:val="a5"/>
            <w:b w:val="0"/>
          </w:rPr>
          <w:t>антимонопольным законодательством</w:t>
        </w:r>
      </w:hyperlink>
      <w:r w:rsidRPr="007417C5">
        <w:rPr>
          <w:rStyle w:val="apple-converted-space"/>
          <w:rFonts w:ascii="Times New Roman" w:hAnsi="Times New Roman" w:cs="Times New Roman"/>
          <w:b w:val="0"/>
          <w:sz w:val="24"/>
          <w:szCs w:val="24"/>
        </w:rPr>
        <w:t> </w:t>
      </w:r>
      <w:r w:rsidRPr="007417C5">
        <w:rPr>
          <w:rFonts w:ascii="Times New Roman" w:hAnsi="Times New Roman" w:cs="Times New Roman"/>
          <w:b w:val="0"/>
          <w:sz w:val="24"/>
          <w:szCs w:val="24"/>
        </w:rPr>
        <w:t>Российской Федерации, в антимонопольный орган.</w:t>
      </w:r>
    </w:p>
    <w:p w:rsidR="0082500F" w:rsidRDefault="0082500F" w:rsidP="0082500F">
      <w:pPr>
        <w:pStyle w:val="afffb"/>
        <w:spacing w:line="240" w:lineRule="auto"/>
        <w:jc w:val="both"/>
      </w:pPr>
    </w:p>
    <w:p w:rsidR="0082500F" w:rsidRPr="007417C5" w:rsidRDefault="0082500F" w:rsidP="0082500F">
      <w:pPr>
        <w:pStyle w:val="afffb"/>
        <w:spacing w:line="240" w:lineRule="auto"/>
        <w:jc w:val="both"/>
        <w:rPr>
          <w:rFonts w:ascii="Times New Roman" w:hAnsi="Times New Roman" w:cs="Times New Roman"/>
          <w:sz w:val="24"/>
          <w:szCs w:val="24"/>
        </w:rPr>
      </w:pPr>
      <w:r w:rsidRPr="007417C5">
        <w:rPr>
          <w:rFonts w:ascii="Times New Roman" w:hAnsi="Times New Roman" w:cs="Times New Roman"/>
          <w:sz w:val="24"/>
          <w:szCs w:val="24"/>
        </w:rPr>
        <w:t>5.7. Право заявителя на получение информации и документов, необходимых для обоснования и</w:t>
      </w:r>
      <w:r w:rsidRPr="007417C5">
        <w:rPr>
          <w:rFonts w:ascii="Times New Roman" w:hAnsi="Times New Roman" w:cs="Times New Roman"/>
          <w:b w:val="0"/>
          <w:sz w:val="24"/>
          <w:szCs w:val="24"/>
        </w:rPr>
        <w:t xml:space="preserve"> </w:t>
      </w:r>
      <w:r w:rsidRPr="007417C5">
        <w:rPr>
          <w:rFonts w:ascii="Times New Roman" w:hAnsi="Times New Roman" w:cs="Times New Roman"/>
          <w:sz w:val="24"/>
          <w:szCs w:val="24"/>
        </w:rPr>
        <w:t>рассмотрения жалобы</w:t>
      </w:r>
    </w:p>
    <w:p w:rsidR="0082500F" w:rsidRPr="007417C5" w:rsidRDefault="0082500F" w:rsidP="0082500F">
      <w:pPr>
        <w:pStyle w:val="afffb"/>
        <w:spacing w:line="240" w:lineRule="auto"/>
        <w:jc w:val="both"/>
        <w:rPr>
          <w:rFonts w:ascii="Times New Roman" w:hAnsi="Times New Roman" w:cs="Times New Roman"/>
          <w:b w:val="0"/>
          <w:sz w:val="24"/>
          <w:szCs w:val="24"/>
        </w:rPr>
      </w:pPr>
      <w:r w:rsidRPr="007417C5">
        <w:rPr>
          <w:rFonts w:ascii="Times New Roman" w:hAnsi="Times New Roman" w:cs="Times New Roman"/>
          <w:b w:val="0"/>
          <w:sz w:val="24"/>
          <w:szCs w:val="24"/>
        </w:rPr>
        <w:t xml:space="preserve">        15</w:t>
      </w:r>
      <w:r>
        <w:rPr>
          <w:rFonts w:ascii="Times New Roman" w:hAnsi="Times New Roman" w:cs="Times New Roman"/>
          <w:b w:val="0"/>
          <w:sz w:val="24"/>
          <w:szCs w:val="24"/>
        </w:rPr>
        <w:t>1</w:t>
      </w:r>
      <w:r w:rsidRPr="007417C5">
        <w:rPr>
          <w:rFonts w:ascii="Times New Roman" w:hAnsi="Times New Roman" w:cs="Times New Roman"/>
          <w:b w:val="0"/>
          <w:sz w:val="24"/>
          <w:szCs w:val="24"/>
        </w:rPr>
        <w:t xml:space="preserve">.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82500F" w:rsidRPr="007417C5" w:rsidRDefault="0082500F" w:rsidP="0082500F">
      <w:pPr>
        <w:pStyle w:val="afffb"/>
        <w:spacing w:line="240" w:lineRule="auto"/>
        <w:jc w:val="both"/>
        <w:rPr>
          <w:rFonts w:ascii="Times New Roman" w:hAnsi="Times New Roman" w:cs="Times New Roman"/>
          <w:b w:val="0"/>
          <w:sz w:val="24"/>
          <w:szCs w:val="24"/>
        </w:rPr>
      </w:pPr>
      <w:r w:rsidRPr="007417C5">
        <w:rPr>
          <w:rFonts w:ascii="Times New Roman" w:hAnsi="Times New Roman" w:cs="Times New Roman"/>
          <w:b w:val="0"/>
          <w:sz w:val="24"/>
          <w:szCs w:val="24"/>
        </w:rPr>
        <w:t xml:space="preserve">          15</w:t>
      </w:r>
      <w:r>
        <w:rPr>
          <w:rFonts w:ascii="Times New Roman" w:hAnsi="Times New Roman" w:cs="Times New Roman"/>
          <w:b w:val="0"/>
          <w:sz w:val="24"/>
          <w:szCs w:val="24"/>
        </w:rPr>
        <w:t>2</w:t>
      </w:r>
      <w:r w:rsidRPr="007417C5">
        <w:rPr>
          <w:rFonts w:ascii="Times New Roman" w:hAnsi="Times New Roman" w:cs="Times New Roman"/>
          <w:b w:val="0"/>
          <w:sz w:val="24"/>
          <w:szCs w:val="24"/>
        </w:rPr>
        <w:t xml:space="preserve">. При подаче жалобы заявитель вправе получить следующую информацию: </w:t>
      </w:r>
    </w:p>
    <w:p w:rsidR="0082500F" w:rsidRPr="007417C5" w:rsidRDefault="0082500F" w:rsidP="0082500F">
      <w:pPr>
        <w:pStyle w:val="afffb"/>
        <w:spacing w:line="240" w:lineRule="auto"/>
        <w:jc w:val="both"/>
        <w:rPr>
          <w:rFonts w:ascii="Times New Roman" w:hAnsi="Times New Roman" w:cs="Times New Roman"/>
          <w:b w:val="0"/>
          <w:sz w:val="24"/>
          <w:szCs w:val="24"/>
        </w:rPr>
      </w:pPr>
      <w:r w:rsidRPr="007417C5">
        <w:rPr>
          <w:rFonts w:ascii="Times New Roman" w:hAnsi="Times New Roman" w:cs="Times New Roman"/>
          <w:b w:val="0"/>
          <w:sz w:val="24"/>
          <w:szCs w:val="24"/>
        </w:rPr>
        <w:t xml:space="preserve">        - перечень номеров телефонов для получения сведений о прохождении процедур по рассмотрению жалобы; </w:t>
      </w:r>
    </w:p>
    <w:p w:rsidR="0082500F" w:rsidRPr="007417C5" w:rsidRDefault="0082500F" w:rsidP="0082500F">
      <w:pPr>
        <w:pStyle w:val="afffb"/>
        <w:spacing w:line="240" w:lineRule="auto"/>
        <w:jc w:val="both"/>
        <w:rPr>
          <w:rFonts w:ascii="Times New Roman" w:hAnsi="Times New Roman" w:cs="Times New Roman"/>
          <w:b w:val="0"/>
          <w:sz w:val="24"/>
          <w:szCs w:val="24"/>
        </w:rPr>
      </w:pPr>
      <w:r w:rsidRPr="007417C5">
        <w:rPr>
          <w:rFonts w:ascii="Times New Roman" w:hAnsi="Times New Roman" w:cs="Times New Roman"/>
          <w:b w:val="0"/>
          <w:sz w:val="24"/>
          <w:szCs w:val="24"/>
        </w:rPr>
        <w:t xml:space="preserve">        - 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82500F" w:rsidRPr="007417C5" w:rsidRDefault="0082500F" w:rsidP="0082500F">
      <w:pPr>
        <w:pStyle w:val="afffb"/>
        <w:spacing w:line="240" w:lineRule="auto"/>
        <w:jc w:val="both"/>
        <w:rPr>
          <w:rFonts w:ascii="Times New Roman" w:hAnsi="Times New Roman" w:cs="Times New Roman"/>
          <w:b w:val="0"/>
          <w:sz w:val="24"/>
          <w:szCs w:val="24"/>
        </w:rPr>
      </w:pPr>
      <w:r w:rsidRPr="007417C5">
        <w:rPr>
          <w:rFonts w:ascii="Times New Roman" w:hAnsi="Times New Roman" w:cs="Times New Roman"/>
          <w:b w:val="0"/>
          <w:sz w:val="24"/>
          <w:szCs w:val="24"/>
        </w:rPr>
        <w:t xml:space="preserve">       При подаче жалобы заинтересованное лицо вправе получить в Администрации поселения копии документов, подтверждающих обжалуемое действие (бездействие), решение должностного лица. </w:t>
      </w:r>
    </w:p>
    <w:p w:rsidR="0082500F" w:rsidRPr="007417C5" w:rsidRDefault="0082500F" w:rsidP="0082500F">
      <w:pPr>
        <w:pStyle w:val="afffb"/>
        <w:spacing w:line="240" w:lineRule="auto"/>
        <w:jc w:val="both"/>
        <w:rPr>
          <w:rFonts w:ascii="Times New Roman" w:hAnsi="Times New Roman" w:cs="Times New Roman"/>
          <w:b w:val="0"/>
          <w:sz w:val="24"/>
          <w:szCs w:val="24"/>
        </w:rPr>
      </w:pPr>
    </w:p>
    <w:p w:rsidR="0082500F" w:rsidRPr="009C541B" w:rsidRDefault="0082500F" w:rsidP="0082500F">
      <w:pPr>
        <w:pStyle w:val="afffb"/>
        <w:spacing w:line="240" w:lineRule="auto"/>
        <w:jc w:val="both"/>
        <w:rPr>
          <w:rFonts w:ascii="Times New Roman" w:hAnsi="Times New Roman" w:cs="Times New Roman"/>
          <w:sz w:val="24"/>
          <w:szCs w:val="24"/>
        </w:rPr>
      </w:pPr>
      <w:r w:rsidRPr="007417C5">
        <w:rPr>
          <w:rFonts w:ascii="Times New Roman" w:hAnsi="Times New Roman" w:cs="Times New Roman"/>
          <w:sz w:val="24"/>
          <w:szCs w:val="24"/>
        </w:rPr>
        <w:t>5</w:t>
      </w:r>
      <w:r w:rsidRPr="009C541B">
        <w:rPr>
          <w:rFonts w:ascii="Times New Roman" w:hAnsi="Times New Roman" w:cs="Times New Roman"/>
          <w:sz w:val="24"/>
          <w:szCs w:val="24"/>
        </w:rPr>
        <w:t>.8. Способы информирования заявителей о порядке подачи и рассмотрения жалобы</w:t>
      </w:r>
    </w:p>
    <w:p w:rsidR="0082500F" w:rsidRDefault="0082500F" w:rsidP="0082500F">
      <w:pPr>
        <w:pStyle w:val="afffb"/>
        <w:spacing w:line="240" w:lineRule="auto"/>
        <w:jc w:val="both"/>
        <w:rPr>
          <w:rFonts w:ascii="Times New Roman" w:hAnsi="Times New Roman" w:cs="Times New Roman"/>
          <w:b w:val="0"/>
          <w:sz w:val="24"/>
          <w:szCs w:val="24"/>
        </w:rPr>
      </w:pPr>
      <w:r w:rsidRPr="009C541B">
        <w:t xml:space="preserve">          </w:t>
      </w:r>
      <w:r w:rsidRPr="009C541B">
        <w:rPr>
          <w:rFonts w:ascii="Times New Roman" w:hAnsi="Times New Roman" w:cs="Times New Roman"/>
          <w:b w:val="0"/>
          <w:sz w:val="24"/>
          <w:szCs w:val="24"/>
        </w:rPr>
        <w:t>153. Информирование заявителей о порядке подачи и рассмотрения жалобы на решения и действия (бездействие) Администрации,</w:t>
      </w:r>
      <w:r w:rsidRPr="009C541B">
        <w:rPr>
          <w:rFonts w:ascii="Times New Roman" w:hAnsi="Times New Roman" w:cs="Times New Roman"/>
          <w:b w:val="0"/>
          <w:i/>
          <w:sz w:val="24"/>
          <w:szCs w:val="24"/>
        </w:rPr>
        <w:t xml:space="preserve"> </w:t>
      </w:r>
      <w:r w:rsidRPr="009C541B">
        <w:rPr>
          <w:rFonts w:ascii="Times New Roman" w:hAnsi="Times New Roman" w:cs="Times New Roman"/>
          <w:b w:val="0"/>
          <w:sz w:val="24"/>
          <w:szCs w:val="24"/>
        </w:rPr>
        <w:t xml:space="preserve">должностных лиц Администрации,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w:t>
      </w:r>
      <w:r w:rsidRPr="00CC471A">
        <w:rPr>
          <w:rFonts w:ascii="Times New Roman" w:hAnsi="Times New Roman" w:cs="Times New Roman"/>
          <w:b w:val="0"/>
          <w:sz w:val="24"/>
          <w:szCs w:val="24"/>
        </w:rPr>
        <w:t>Усть-Бакчарского</w:t>
      </w:r>
      <w:r w:rsidRPr="009C541B">
        <w:rPr>
          <w:rFonts w:ascii="Times New Roman" w:hAnsi="Times New Roman" w:cs="Times New Roman"/>
          <w:b w:val="0"/>
          <w:sz w:val="24"/>
          <w:szCs w:val="24"/>
        </w:rPr>
        <w:t xml:space="preserve"> сельского поселения, на Едином портале государственных и муниципальных услуг (функций), в МФЦ, а также может быть сообщена заявителю в устной и (или) письменной форме</w:t>
      </w:r>
      <w:r>
        <w:rPr>
          <w:rFonts w:ascii="Times New Roman" w:hAnsi="Times New Roman" w:cs="Times New Roman"/>
          <w:b w:val="0"/>
          <w:sz w:val="24"/>
          <w:szCs w:val="24"/>
        </w:rPr>
        <w:t>.</w:t>
      </w:r>
    </w:p>
    <w:p w:rsidR="0082500F" w:rsidRDefault="0082500F" w:rsidP="0082500F">
      <w:pPr>
        <w:spacing w:after="0" w:line="240" w:lineRule="auto"/>
        <w:ind w:firstLine="567"/>
        <w:jc w:val="right"/>
        <w:rPr>
          <w:rFonts w:ascii="Times New Roman" w:hAnsi="Times New Roman" w:cs="Times New Roman"/>
          <w:color w:val="000000"/>
        </w:rPr>
      </w:pPr>
    </w:p>
    <w:p w:rsidR="0082500F" w:rsidRDefault="0082500F" w:rsidP="0082500F">
      <w:pPr>
        <w:spacing w:after="0" w:line="240" w:lineRule="auto"/>
        <w:ind w:firstLine="567"/>
        <w:jc w:val="right"/>
        <w:rPr>
          <w:rFonts w:ascii="Times New Roman" w:hAnsi="Times New Roman" w:cs="Times New Roman"/>
          <w:color w:val="000000"/>
        </w:rPr>
      </w:pPr>
    </w:p>
    <w:p w:rsidR="0082500F" w:rsidRDefault="0082500F" w:rsidP="0082500F">
      <w:pPr>
        <w:spacing w:after="0" w:line="240" w:lineRule="auto"/>
        <w:ind w:firstLine="567"/>
        <w:jc w:val="right"/>
        <w:rPr>
          <w:rFonts w:ascii="Times New Roman" w:hAnsi="Times New Roman" w:cs="Times New Roman"/>
          <w:color w:val="000000"/>
        </w:rPr>
      </w:pPr>
    </w:p>
    <w:p w:rsidR="0082500F" w:rsidRDefault="0082500F" w:rsidP="0082500F">
      <w:pPr>
        <w:spacing w:after="0" w:line="240" w:lineRule="auto"/>
        <w:ind w:firstLine="567"/>
        <w:jc w:val="right"/>
        <w:rPr>
          <w:rFonts w:ascii="Times New Roman" w:hAnsi="Times New Roman" w:cs="Times New Roman"/>
          <w:color w:val="000000"/>
        </w:rPr>
      </w:pPr>
    </w:p>
    <w:p w:rsidR="0082500F" w:rsidRDefault="0082500F" w:rsidP="0082500F">
      <w:pPr>
        <w:spacing w:after="0" w:line="240" w:lineRule="auto"/>
        <w:ind w:firstLine="567"/>
        <w:jc w:val="right"/>
        <w:rPr>
          <w:rFonts w:ascii="Times New Roman" w:hAnsi="Times New Roman" w:cs="Times New Roman"/>
          <w:color w:val="000000"/>
        </w:rPr>
      </w:pPr>
    </w:p>
    <w:p w:rsidR="0082500F" w:rsidRDefault="0082500F" w:rsidP="0082500F">
      <w:pPr>
        <w:spacing w:after="0" w:line="240" w:lineRule="auto"/>
        <w:ind w:firstLine="567"/>
        <w:jc w:val="right"/>
        <w:rPr>
          <w:rFonts w:ascii="Times New Roman" w:hAnsi="Times New Roman" w:cs="Times New Roman"/>
          <w:color w:val="000000"/>
        </w:rPr>
      </w:pPr>
    </w:p>
    <w:p w:rsidR="0082500F" w:rsidRDefault="0082500F" w:rsidP="0082500F">
      <w:pPr>
        <w:spacing w:after="0" w:line="240" w:lineRule="auto"/>
        <w:ind w:firstLine="567"/>
        <w:jc w:val="right"/>
        <w:rPr>
          <w:rFonts w:ascii="Times New Roman" w:hAnsi="Times New Roman" w:cs="Times New Roman"/>
          <w:color w:val="000000"/>
        </w:rPr>
      </w:pPr>
    </w:p>
    <w:p w:rsidR="0082500F" w:rsidRDefault="0082500F" w:rsidP="0082500F">
      <w:pPr>
        <w:spacing w:after="0" w:line="240" w:lineRule="auto"/>
        <w:ind w:firstLine="567"/>
        <w:jc w:val="right"/>
        <w:rPr>
          <w:rFonts w:ascii="Times New Roman" w:hAnsi="Times New Roman" w:cs="Times New Roman"/>
          <w:color w:val="000000"/>
        </w:rPr>
      </w:pPr>
    </w:p>
    <w:p w:rsidR="0082500F" w:rsidRDefault="0082500F" w:rsidP="0082500F">
      <w:pPr>
        <w:spacing w:after="0" w:line="240" w:lineRule="auto"/>
        <w:ind w:firstLine="567"/>
        <w:jc w:val="right"/>
        <w:rPr>
          <w:rFonts w:ascii="Times New Roman" w:hAnsi="Times New Roman" w:cs="Times New Roman"/>
          <w:color w:val="000000"/>
        </w:rPr>
      </w:pPr>
    </w:p>
    <w:p w:rsidR="0082500F" w:rsidRPr="007417C5" w:rsidRDefault="0082500F" w:rsidP="0082500F">
      <w:pPr>
        <w:spacing w:after="0" w:line="240" w:lineRule="auto"/>
        <w:ind w:firstLine="567"/>
        <w:jc w:val="right"/>
        <w:rPr>
          <w:rFonts w:ascii="Times New Roman" w:hAnsi="Times New Roman" w:cs="Times New Roman"/>
          <w:color w:val="000000"/>
        </w:rPr>
      </w:pPr>
      <w:r>
        <w:rPr>
          <w:rFonts w:ascii="Times New Roman" w:hAnsi="Times New Roman" w:cs="Times New Roman"/>
          <w:color w:val="000000"/>
        </w:rPr>
        <w:t xml:space="preserve">Приложение </w:t>
      </w:r>
      <w:r w:rsidRPr="007417C5">
        <w:rPr>
          <w:rFonts w:ascii="Times New Roman" w:hAnsi="Times New Roman" w:cs="Times New Roman"/>
          <w:color w:val="000000"/>
        </w:rPr>
        <w:t>1</w:t>
      </w:r>
    </w:p>
    <w:p w:rsidR="0082500F" w:rsidRPr="007417C5" w:rsidRDefault="0082500F" w:rsidP="0082500F">
      <w:pPr>
        <w:spacing w:after="0" w:line="240" w:lineRule="auto"/>
        <w:ind w:firstLine="567"/>
        <w:jc w:val="right"/>
        <w:rPr>
          <w:rFonts w:ascii="Times New Roman" w:hAnsi="Times New Roman" w:cs="Times New Roman"/>
          <w:color w:val="000000"/>
        </w:rPr>
      </w:pPr>
      <w:r w:rsidRPr="007417C5">
        <w:rPr>
          <w:rFonts w:ascii="Times New Roman" w:hAnsi="Times New Roman" w:cs="Times New Roman"/>
          <w:color w:val="000000"/>
        </w:rPr>
        <w:t>к административному регламенту осуществления муниципальной услуги</w:t>
      </w:r>
    </w:p>
    <w:p w:rsidR="0082500F" w:rsidRPr="009C541B" w:rsidRDefault="0082500F" w:rsidP="0082500F">
      <w:pPr>
        <w:spacing w:after="0" w:line="240" w:lineRule="auto"/>
        <w:ind w:firstLine="567"/>
        <w:jc w:val="right"/>
        <w:rPr>
          <w:rFonts w:ascii="Times New Roman" w:hAnsi="Times New Roman" w:cs="Times New Roman"/>
          <w:color w:val="000000"/>
        </w:rPr>
      </w:pPr>
      <w:r w:rsidRPr="009C541B">
        <w:rPr>
          <w:rFonts w:ascii="Times New Roman" w:hAnsi="Times New Roman" w:cs="Times New Roman"/>
        </w:rPr>
        <w:t>«Подготовка и выдача разрешения на ввод объекта капитального строительства в эксплуатацию»</w:t>
      </w:r>
      <w:r w:rsidRPr="009C541B">
        <w:rPr>
          <w:rFonts w:ascii="Times New Roman" w:hAnsi="Times New Roman" w:cs="Times New Roman"/>
          <w:color w:val="000000"/>
        </w:rPr>
        <w:t> </w:t>
      </w:r>
    </w:p>
    <w:p w:rsidR="0082500F" w:rsidRPr="009C541B" w:rsidRDefault="0082500F" w:rsidP="0082500F">
      <w:pPr>
        <w:widowControl w:val="0"/>
        <w:tabs>
          <w:tab w:val="left" w:pos="1134"/>
        </w:tabs>
        <w:autoSpaceDE w:val="0"/>
        <w:autoSpaceDN w:val="0"/>
        <w:adjustRightInd w:val="0"/>
        <w:spacing w:after="0" w:line="360" w:lineRule="auto"/>
        <w:outlineLvl w:val="2"/>
        <w:rPr>
          <w:rFonts w:ascii="Times New Roman" w:hAnsi="Times New Roman"/>
        </w:rPr>
      </w:pPr>
    </w:p>
    <w:p w:rsidR="0082500F" w:rsidRPr="00BA4A18" w:rsidRDefault="0082500F" w:rsidP="0082500F">
      <w:pPr>
        <w:widowControl w:val="0"/>
        <w:tabs>
          <w:tab w:val="left" w:pos="1134"/>
        </w:tabs>
        <w:autoSpaceDE w:val="0"/>
        <w:autoSpaceDN w:val="0"/>
        <w:adjustRightInd w:val="0"/>
        <w:spacing w:after="0" w:line="360" w:lineRule="auto"/>
        <w:ind w:firstLine="567"/>
        <w:jc w:val="center"/>
        <w:outlineLvl w:val="2"/>
        <w:rPr>
          <w:rFonts w:ascii="Times New Roman" w:hAnsi="Times New Roman"/>
          <w:b/>
        </w:rPr>
      </w:pPr>
      <w:r w:rsidRPr="00BA4A18">
        <w:rPr>
          <w:rFonts w:ascii="Times New Roman" w:hAnsi="Times New Roman"/>
          <w:b/>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82500F" w:rsidRPr="00BA4A18" w:rsidRDefault="0082500F" w:rsidP="0082500F">
      <w:pPr>
        <w:widowControl w:val="0"/>
        <w:tabs>
          <w:tab w:val="left" w:pos="1134"/>
        </w:tabs>
        <w:autoSpaceDE w:val="0"/>
        <w:autoSpaceDN w:val="0"/>
        <w:adjustRightInd w:val="0"/>
        <w:spacing w:after="0" w:line="360" w:lineRule="auto"/>
        <w:ind w:firstLine="567"/>
        <w:jc w:val="both"/>
        <w:outlineLvl w:val="2"/>
        <w:rPr>
          <w:rFonts w:ascii="Times New Roman" w:hAnsi="Times New Roman"/>
        </w:rPr>
      </w:pPr>
    </w:p>
    <w:p w:rsidR="0082500F" w:rsidRPr="00BA4A18" w:rsidRDefault="0082500F" w:rsidP="0082500F">
      <w:pPr>
        <w:tabs>
          <w:tab w:val="left" w:pos="1134"/>
        </w:tabs>
        <w:autoSpaceDE w:val="0"/>
        <w:autoSpaceDN w:val="0"/>
        <w:adjustRightInd w:val="0"/>
        <w:spacing w:after="0" w:line="360" w:lineRule="auto"/>
        <w:rPr>
          <w:rFonts w:ascii="Times New Roman" w:hAnsi="Times New Roman"/>
          <w:b/>
        </w:rPr>
      </w:pPr>
      <w:r w:rsidRPr="00BA4A18">
        <w:rPr>
          <w:rFonts w:ascii="Times New Roman" w:hAnsi="Times New Roman"/>
          <w:b/>
        </w:rPr>
        <w:t>Администрация муниципального образования «</w:t>
      </w:r>
      <w:r w:rsidRPr="00CC471A">
        <w:rPr>
          <w:rFonts w:ascii="Times New Roman" w:hAnsi="Times New Roman" w:cs="Times New Roman"/>
          <w:b/>
          <w:sz w:val="24"/>
          <w:szCs w:val="24"/>
        </w:rPr>
        <w:t>Усть-Бакчарского</w:t>
      </w:r>
      <w:r w:rsidRPr="00E56C9E">
        <w:rPr>
          <w:rFonts w:ascii="Times New Roman" w:hAnsi="Times New Roman" w:cs="Times New Roman"/>
          <w:b/>
          <w:sz w:val="24"/>
          <w:szCs w:val="24"/>
        </w:rPr>
        <w:t xml:space="preserve"> </w:t>
      </w:r>
      <w:r w:rsidRPr="00BA4A18">
        <w:rPr>
          <w:rFonts w:ascii="Times New Roman" w:hAnsi="Times New Roman"/>
          <w:b/>
        </w:rPr>
        <w:t>сельское поселение»</w:t>
      </w:r>
    </w:p>
    <w:p w:rsidR="0082500F" w:rsidRPr="00BA4A18" w:rsidRDefault="0082500F" w:rsidP="0082500F">
      <w:pPr>
        <w:tabs>
          <w:tab w:val="left" w:pos="1134"/>
        </w:tabs>
        <w:autoSpaceDE w:val="0"/>
        <w:autoSpaceDN w:val="0"/>
        <w:adjustRightInd w:val="0"/>
        <w:spacing w:after="0" w:line="360" w:lineRule="auto"/>
        <w:rPr>
          <w:rFonts w:ascii="Times New Roman" w:hAnsi="Times New Roman"/>
          <w:b/>
        </w:rPr>
      </w:pPr>
    </w:p>
    <w:p w:rsidR="0082500F" w:rsidRPr="00BA4A18" w:rsidRDefault="0082500F" w:rsidP="0082500F">
      <w:pPr>
        <w:tabs>
          <w:tab w:val="left" w:pos="540"/>
          <w:tab w:val="num" w:pos="1742"/>
        </w:tabs>
        <w:jc w:val="both"/>
        <w:rPr>
          <w:rFonts w:ascii="Times New Roman" w:hAnsi="Times New Roman"/>
        </w:rPr>
      </w:pPr>
      <w:r w:rsidRPr="00BA4A18">
        <w:rPr>
          <w:rFonts w:ascii="Times New Roman" w:hAnsi="Times New Roman"/>
          <w:b/>
        </w:rPr>
        <w:lastRenderedPageBreak/>
        <w:t>Место нахождения</w:t>
      </w:r>
      <w:r w:rsidRPr="00BA4A18">
        <w:rPr>
          <w:rFonts w:ascii="Times New Roman" w:hAnsi="Times New Roman"/>
        </w:rPr>
        <w:t>:  ул.</w:t>
      </w:r>
      <w:r>
        <w:rPr>
          <w:rFonts w:ascii="Times New Roman" w:hAnsi="Times New Roman"/>
        </w:rPr>
        <w:t>Центральная,  д.17</w:t>
      </w:r>
      <w:r w:rsidRPr="00BA4A18">
        <w:rPr>
          <w:rFonts w:ascii="Times New Roman" w:hAnsi="Times New Roman"/>
        </w:rPr>
        <w:t xml:space="preserve">, с. </w:t>
      </w:r>
      <w:r>
        <w:rPr>
          <w:rFonts w:ascii="Times New Roman" w:hAnsi="Times New Roman"/>
        </w:rPr>
        <w:t>Усть-Бакчар</w:t>
      </w:r>
      <w:r w:rsidRPr="00BA4A18">
        <w:rPr>
          <w:rFonts w:ascii="Times New Roman" w:hAnsi="Times New Roman"/>
        </w:rPr>
        <w:t xml:space="preserve"> Чаинского района Томской области </w:t>
      </w:r>
    </w:p>
    <w:p w:rsidR="0082500F" w:rsidRPr="00BA4A18" w:rsidRDefault="0082500F" w:rsidP="0082500F">
      <w:pPr>
        <w:tabs>
          <w:tab w:val="left" w:pos="540"/>
          <w:tab w:val="num" w:pos="1742"/>
        </w:tabs>
        <w:jc w:val="both"/>
        <w:rPr>
          <w:rFonts w:ascii="Times New Roman" w:hAnsi="Times New Roman"/>
        </w:rPr>
      </w:pPr>
      <w:r w:rsidRPr="00BA4A18">
        <w:rPr>
          <w:rFonts w:ascii="Times New Roman" w:hAnsi="Times New Roman"/>
          <w:b/>
        </w:rPr>
        <w:t>Почтовый адрес:</w:t>
      </w:r>
      <w:r w:rsidRPr="00BA4A18">
        <w:rPr>
          <w:rFonts w:ascii="Times New Roman" w:hAnsi="Times New Roman"/>
        </w:rPr>
        <w:t xml:space="preserve"> ул. </w:t>
      </w:r>
      <w:r>
        <w:rPr>
          <w:rFonts w:ascii="Times New Roman" w:hAnsi="Times New Roman"/>
        </w:rPr>
        <w:t>Центральная ,  д.17</w:t>
      </w:r>
      <w:r w:rsidRPr="00BA4A18">
        <w:rPr>
          <w:rFonts w:ascii="Times New Roman" w:hAnsi="Times New Roman"/>
        </w:rPr>
        <w:t xml:space="preserve">, с. </w:t>
      </w:r>
      <w:r>
        <w:rPr>
          <w:rFonts w:ascii="Times New Roman" w:hAnsi="Times New Roman"/>
        </w:rPr>
        <w:t xml:space="preserve">Усть-Бакчар </w:t>
      </w:r>
      <w:r w:rsidRPr="00BA4A18">
        <w:rPr>
          <w:rFonts w:ascii="Times New Roman" w:hAnsi="Times New Roman"/>
        </w:rPr>
        <w:t xml:space="preserve"> Чаинског</w:t>
      </w:r>
      <w:r>
        <w:rPr>
          <w:rFonts w:ascii="Times New Roman" w:hAnsi="Times New Roman"/>
        </w:rPr>
        <w:t>о района Томской области, 636404</w:t>
      </w:r>
      <w:r w:rsidRPr="00BA4A18">
        <w:rPr>
          <w:rFonts w:ascii="Times New Roman" w:hAnsi="Times New Roman"/>
        </w:rPr>
        <w:t>.</w:t>
      </w:r>
    </w:p>
    <w:p w:rsidR="0082500F" w:rsidRPr="00BA4A18" w:rsidRDefault="0082500F" w:rsidP="0082500F">
      <w:pPr>
        <w:tabs>
          <w:tab w:val="left" w:pos="540"/>
          <w:tab w:val="num" w:pos="1742"/>
        </w:tabs>
        <w:jc w:val="both"/>
        <w:rPr>
          <w:b/>
        </w:rPr>
      </w:pPr>
      <w:r w:rsidRPr="00BA4A18">
        <w:rPr>
          <w:rFonts w:ascii="Times New Roman" w:hAnsi="Times New Roman"/>
          <w:b/>
        </w:rPr>
        <w:t>График работы Администрации</w:t>
      </w:r>
      <w:r>
        <w:rPr>
          <w:rFonts w:ascii="Times New Roman" w:hAnsi="Times New Roman"/>
          <w:b/>
        </w:rPr>
        <w:t>Усть-Бакчарского</w:t>
      </w:r>
      <w:r w:rsidRPr="00BA4A18">
        <w:rPr>
          <w:rFonts w:ascii="Times New Roman" w:hAnsi="Times New Roman"/>
          <w:b/>
        </w:rPr>
        <w:t xml:space="preserve"> сельского поселения и приема заявителей:</w:t>
      </w:r>
    </w:p>
    <w:p w:rsidR="0082500F" w:rsidRPr="00BA4A18" w:rsidRDefault="0082500F" w:rsidP="0082500F">
      <w:pPr>
        <w:pStyle w:val="Standard"/>
        <w:ind w:firstLine="708"/>
        <w:jc w:val="both"/>
        <w:rPr>
          <w:sz w:val="22"/>
          <w:szCs w:val="22"/>
        </w:rPr>
      </w:pPr>
      <w:r w:rsidRPr="00BA4A18">
        <w:rPr>
          <w:sz w:val="22"/>
          <w:szCs w:val="22"/>
        </w:rPr>
        <w:t xml:space="preserve">Приёмные дни: понедельник - пятница </w:t>
      </w:r>
    </w:p>
    <w:p w:rsidR="0082500F" w:rsidRPr="00BA4A18" w:rsidRDefault="0082500F" w:rsidP="0082500F">
      <w:pPr>
        <w:pStyle w:val="Standard"/>
        <w:ind w:firstLine="708"/>
        <w:jc w:val="both"/>
        <w:rPr>
          <w:sz w:val="22"/>
          <w:szCs w:val="22"/>
        </w:rPr>
      </w:pPr>
      <w:r w:rsidRPr="00BA4A18">
        <w:rPr>
          <w:sz w:val="22"/>
          <w:szCs w:val="22"/>
        </w:rPr>
        <w:t>Часы работы:  с 9.00  до 17.00 часов</w:t>
      </w:r>
      <w:r w:rsidRPr="00BA4A18">
        <w:rPr>
          <w:sz w:val="22"/>
          <w:szCs w:val="22"/>
        </w:rPr>
        <w:tab/>
      </w:r>
      <w:r w:rsidRPr="00BA4A18">
        <w:rPr>
          <w:sz w:val="22"/>
          <w:szCs w:val="22"/>
        </w:rPr>
        <w:tab/>
      </w:r>
      <w:r w:rsidRPr="00BA4A18">
        <w:rPr>
          <w:sz w:val="22"/>
          <w:szCs w:val="22"/>
        </w:rPr>
        <w:tab/>
      </w:r>
      <w:r w:rsidRPr="00BA4A18">
        <w:rPr>
          <w:sz w:val="22"/>
          <w:szCs w:val="22"/>
        </w:rPr>
        <w:tab/>
      </w:r>
      <w:r w:rsidRPr="00BA4A18">
        <w:rPr>
          <w:sz w:val="22"/>
          <w:szCs w:val="22"/>
        </w:rPr>
        <w:tab/>
      </w:r>
      <w:r w:rsidRPr="00BA4A18">
        <w:rPr>
          <w:sz w:val="22"/>
          <w:szCs w:val="22"/>
        </w:rPr>
        <w:tab/>
      </w:r>
      <w:r w:rsidRPr="00BA4A18">
        <w:rPr>
          <w:sz w:val="22"/>
          <w:szCs w:val="22"/>
        </w:rPr>
        <w:tab/>
        <w:t xml:space="preserve">    </w:t>
      </w:r>
      <w:r w:rsidRPr="00BA4A18">
        <w:rPr>
          <w:sz w:val="22"/>
          <w:szCs w:val="22"/>
        </w:rPr>
        <w:tab/>
        <w:t>Обеденный перерыв: с 13.00 до 14.00 часов</w:t>
      </w:r>
      <w:r w:rsidRPr="00BA4A18">
        <w:rPr>
          <w:sz w:val="22"/>
          <w:szCs w:val="22"/>
        </w:rPr>
        <w:tab/>
      </w:r>
      <w:r w:rsidRPr="00BA4A18">
        <w:rPr>
          <w:sz w:val="22"/>
          <w:szCs w:val="22"/>
        </w:rPr>
        <w:tab/>
      </w:r>
      <w:r w:rsidRPr="00BA4A18">
        <w:rPr>
          <w:sz w:val="22"/>
          <w:szCs w:val="22"/>
        </w:rPr>
        <w:tab/>
      </w:r>
      <w:r w:rsidRPr="00BA4A18">
        <w:rPr>
          <w:sz w:val="22"/>
          <w:szCs w:val="22"/>
        </w:rPr>
        <w:tab/>
      </w:r>
      <w:r w:rsidRPr="00BA4A18">
        <w:rPr>
          <w:sz w:val="22"/>
          <w:szCs w:val="22"/>
        </w:rPr>
        <w:tab/>
      </w:r>
      <w:r w:rsidRPr="00BA4A18">
        <w:rPr>
          <w:sz w:val="22"/>
          <w:szCs w:val="22"/>
        </w:rPr>
        <w:tab/>
      </w:r>
    </w:p>
    <w:p w:rsidR="0082500F" w:rsidRPr="00BA4A18" w:rsidRDefault="0082500F" w:rsidP="0082500F">
      <w:pPr>
        <w:tabs>
          <w:tab w:val="left" w:pos="1134"/>
        </w:tabs>
        <w:autoSpaceDE w:val="0"/>
        <w:autoSpaceDN w:val="0"/>
        <w:adjustRightInd w:val="0"/>
        <w:spacing w:after="0" w:line="360" w:lineRule="auto"/>
        <w:ind w:firstLine="567"/>
        <w:jc w:val="both"/>
        <w:rPr>
          <w:rFonts w:ascii="Times New Roman" w:hAnsi="Times New Roman"/>
        </w:rPr>
      </w:pPr>
      <w:r w:rsidRPr="00BA4A18">
        <w:rPr>
          <w:rFonts w:ascii="Times New Roman" w:hAnsi="Times New Roman"/>
        </w:rPr>
        <w:t>Выходные дни: суббота, воскресенье</w:t>
      </w:r>
    </w:p>
    <w:p w:rsidR="0082500F" w:rsidRPr="00BA4A18" w:rsidRDefault="0082500F" w:rsidP="0082500F">
      <w:pPr>
        <w:tabs>
          <w:tab w:val="left" w:pos="1134"/>
        </w:tabs>
        <w:autoSpaceDE w:val="0"/>
        <w:autoSpaceDN w:val="0"/>
        <w:adjustRightInd w:val="0"/>
        <w:spacing w:after="0" w:line="360" w:lineRule="auto"/>
        <w:jc w:val="both"/>
        <w:rPr>
          <w:rFonts w:ascii="Times New Roman" w:hAnsi="Times New Roman"/>
        </w:rPr>
      </w:pPr>
      <w:r w:rsidRPr="00BA4A18">
        <w:rPr>
          <w:rFonts w:ascii="Times New Roman" w:hAnsi="Times New Roman"/>
          <w:b/>
        </w:rPr>
        <w:t>Контактный телефон /факс</w:t>
      </w:r>
      <w:r w:rsidRPr="00BA4A18">
        <w:rPr>
          <w:rFonts w:ascii="Times New Roman" w:hAnsi="Times New Roman"/>
        </w:rPr>
        <w:t xml:space="preserve">:  8(38-257) </w:t>
      </w:r>
      <w:r>
        <w:rPr>
          <w:rFonts w:ascii="Times New Roman" w:hAnsi="Times New Roman"/>
        </w:rPr>
        <w:t>3-52-35</w:t>
      </w:r>
    </w:p>
    <w:p w:rsidR="0082500F" w:rsidRPr="00BA4A18" w:rsidRDefault="0082500F" w:rsidP="0082500F">
      <w:pPr>
        <w:pStyle w:val="Standard"/>
        <w:jc w:val="both"/>
        <w:rPr>
          <w:color w:val="0000FF"/>
          <w:sz w:val="22"/>
          <w:szCs w:val="22"/>
          <w:u w:val="single"/>
        </w:rPr>
      </w:pPr>
      <w:r w:rsidRPr="00BA4A18">
        <w:rPr>
          <w:b/>
          <w:sz w:val="22"/>
          <w:szCs w:val="22"/>
        </w:rPr>
        <w:t>Адрес электронной почты</w:t>
      </w:r>
      <w:r w:rsidRPr="00BA4A18">
        <w:rPr>
          <w:sz w:val="22"/>
          <w:szCs w:val="22"/>
        </w:rPr>
        <w:t>:</w:t>
      </w:r>
      <w:r>
        <w:rPr>
          <w:color w:val="0000FF"/>
          <w:sz w:val="22"/>
          <w:szCs w:val="22"/>
          <w:u w:val="single"/>
          <w:lang w:val="en-US"/>
        </w:rPr>
        <w:t>u</w:t>
      </w:r>
      <w:r w:rsidRPr="006E0D10">
        <w:rPr>
          <w:color w:val="0000FF"/>
          <w:sz w:val="22"/>
          <w:szCs w:val="22"/>
          <w:u w:val="single"/>
        </w:rPr>
        <w:t>-</w:t>
      </w:r>
      <w:r>
        <w:rPr>
          <w:color w:val="0000FF"/>
          <w:sz w:val="22"/>
          <w:szCs w:val="22"/>
          <w:u w:val="single"/>
          <w:lang w:val="en-US"/>
        </w:rPr>
        <w:t>bakch</w:t>
      </w:r>
      <w:r w:rsidRPr="00BA4A18">
        <w:rPr>
          <w:color w:val="0000FF"/>
          <w:sz w:val="22"/>
          <w:szCs w:val="22"/>
          <w:u w:val="single"/>
        </w:rPr>
        <w:t>@</w:t>
      </w:r>
      <w:r w:rsidRPr="00BA4A18">
        <w:rPr>
          <w:color w:val="0000FF"/>
          <w:sz w:val="22"/>
          <w:szCs w:val="22"/>
          <w:u w:val="single"/>
          <w:lang w:val="en-US"/>
        </w:rPr>
        <w:t>tomsk</w:t>
      </w:r>
      <w:r w:rsidRPr="00BA4A18">
        <w:rPr>
          <w:color w:val="0000FF"/>
          <w:sz w:val="22"/>
          <w:szCs w:val="22"/>
          <w:u w:val="single"/>
        </w:rPr>
        <w:t>.</w:t>
      </w:r>
      <w:r w:rsidRPr="00BA4A18">
        <w:rPr>
          <w:color w:val="0000FF"/>
          <w:sz w:val="22"/>
          <w:szCs w:val="22"/>
          <w:u w:val="single"/>
          <w:lang w:val="en-US"/>
        </w:rPr>
        <w:t>gov</w:t>
      </w:r>
      <w:r w:rsidRPr="00BA4A18">
        <w:rPr>
          <w:color w:val="0000FF"/>
          <w:sz w:val="22"/>
          <w:szCs w:val="22"/>
          <w:u w:val="single"/>
        </w:rPr>
        <w:t>.</w:t>
      </w:r>
      <w:r w:rsidRPr="00BA4A18">
        <w:rPr>
          <w:color w:val="0000FF"/>
          <w:sz w:val="22"/>
          <w:szCs w:val="22"/>
          <w:u w:val="single"/>
          <w:lang w:val="en-US"/>
        </w:rPr>
        <w:t>ru</w:t>
      </w:r>
    </w:p>
    <w:p w:rsidR="0082500F" w:rsidRPr="00BA4A18" w:rsidRDefault="0082500F" w:rsidP="0082500F">
      <w:pPr>
        <w:pStyle w:val="Standard"/>
        <w:jc w:val="both"/>
        <w:rPr>
          <w:sz w:val="22"/>
          <w:szCs w:val="22"/>
        </w:rPr>
      </w:pPr>
      <w:r w:rsidRPr="00BA4A18">
        <w:rPr>
          <w:b/>
          <w:sz w:val="22"/>
          <w:szCs w:val="22"/>
        </w:rPr>
        <w:t>Адрес сайта</w:t>
      </w:r>
      <w:r w:rsidRPr="00BA4A18">
        <w:rPr>
          <w:sz w:val="22"/>
          <w:szCs w:val="22"/>
        </w:rPr>
        <w:t xml:space="preserve"> муниципального образования «</w:t>
      </w:r>
      <w:r>
        <w:rPr>
          <w:sz w:val="22"/>
          <w:szCs w:val="22"/>
        </w:rPr>
        <w:t xml:space="preserve">Усть-Бакчарское </w:t>
      </w:r>
      <w:r w:rsidRPr="00BA4A18">
        <w:rPr>
          <w:sz w:val="22"/>
          <w:szCs w:val="22"/>
        </w:rPr>
        <w:t xml:space="preserve"> сельское поселение»  в сети Интернет: </w:t>
      </w:r>
      <w:r w:rsidRPr="006E0D10">
        <w:rPr>
          <w:sz w:val="22"/>
          <w:szCs w:val="22"/>
        </w:rPr>
        <w:t>https://u-bakchar.ru/</w:t>
      </w:r>
      <w:r w:rsidRPr="00BA4A18">
        <w:rPr>
          <w:sz w:val="22"/>
          <w:szCs w:val="22"/>
        </w:rPr>
        <w:t>.</w:t>
      </w:r>
    </w:p>
    <w:p w:rsidR="0082500F" w:rsidRDefault="0082500F" w:rsidP="0082500F">
      <w:pPr>
        <w:pStyle w:val="Standard"/>
        <w:jc w:val="both"/>
        <w:rPr>
          <w:sz w:val="22"/>
          <w:szCs w:val="22"/>
        </w:rPr>
      </w:pPr>
    </w:p>
    <w:p w:rsidR="0082500F" w:rsidRPr="00BA4A18" w:rsidRDefault="0082500F" w:rsidP="0082500F">
      <w:pPr>
        <w:pStyle w:val="Standard"/>
        <w:jc w:val="both"/>
        <w:rPr>
          <w:sz w:val="22"/>
          <w:szCs w:val="22"/>
        </w:rPr>
      </w:pPr>
    </w:p>
    <w:p w:rsidR="0082500F" w:rsidRDefault="0082500F" w:rsidP="0082500F">
      <w:pPr>
        <w:widowControl w:val="0"/>
        <w:tabs>
          <w:tab w:val="left" w:pos="1134"/>
        </w:tabs>
        <w:autoSpaceDE w:val="0"/>
        <w:autoSpaceDN w:val="0"/>
        <w:adjustRightInd w:val="0"/>
        <w:spacing w:after="0" w:line="360" w:lineRule="auto"/>
        <w:jc w:val="center"/>
        <w:outlineLvl w:val="2"/>
        <w:rPr>
          <w:rFonts w:ascii="Times New Roman" w:hAnsi="Times New Roman"/>
          <w:b/>
        </w:rPr>
      </w:pPr>
      <w:r w:rsidRPr="00BA4A18">
        <w:rPr>
          <w:rFonts w:ascii="Times New Roman" w:hAnsi="Times New Roman"/>
          <w:b/>
        </w:rPr>
        <w:t>Многофункциональный центр предоставления государственных и муниципальных услуг</w:t>
      </w:r>
    </w:p>
    <w:p w:rsidR="0082500F" w:rsidRPr="00BA4A18" w:rsidRDefault="0082500F" w:rsidP="0082500F">
      <w:pPr>
        <w:widowControl w:val="0"/>
        <w:tabs>
          <w:tab w:val="left" w:pos="1134"/>
        </w:tabs>
        <w:autoSpaceDE w:val="0"/>
        <w:autoSpaceDN w:val="0"/>
        <w:adjustRightInd w:val="0"/>
        <w:spacing w:after="0" w:line="360" w:lineRule="auto"/>
        <w:jc w:val="center"/>
        <w:outlineLvl w:val="2"/>
        <w:rPr>
          <w:rFonts w:ascii="Times New Roman" w:hAnsi="Times New Roman"/>
          <w:b/>
        </w:rPr>
      </w:pPr>
    </w:p>
    <w:p w:rsidR="0082500F" w:rsidRPr="00BA4A18" w:rsidRDefault="0082500F" w:rsidP="0082500F">
      <w:pPr>
        <w:tabs>
          <w:tab w:val="left" w:pos="1134"/>
        </w:tabs>
        <w:autoSpaceDE w:val="0"/>
        <w:autoSpaceDN w:val="0"/>
        <w:adjustRightInd w:val="0"/>
        <w:spacing w:after="0" w:line="360" w:lineRule="auto"/>
        <w:jc w:val="both"/>
        <w:rPr>
          <w:rFonts w:ascii="Times New Roman" w:hAnsi="Times New Roman"/>
          <w:i/>
        </w:rPr>
      </w:pPr>
      <w:r w:rsidRPr="00BA4A18">
        <w:rPr>
          <w:rFonts w:ascii="Times New Roman" w:hAnsi="Times New Roman"/>
          <w:b/>
        </w:rPr>
        <w:t>Место нахождения МФЦ:</w:t>
      </w:r>
      <w:r w:rsidRPr="00BA4A18">
        <w:rPr>
          <w:rFonts w:ascii="Times New Roman" w:hAnsi="Times New Roman"/>
        </w:rPr>
        <w:t xml:space="preserve"> </w:t>
      </w:r>
      <w:r w:rsidRPr="00BA4A18">
        <w:rPr>
          <w:rFonts w:ascii="Times New Roman" w:hAnsi="Times New Roman"/>
          <w:i/>
        </w:rPr>
        <w:t>ул. Лесная, д. 36, с. Подгорное, Чаинский район, Томская область.</w:t>
      </w:r>
    </w:p>
    <w:p w:rsidR="0082500F" w:rsidRPr="00BA4A18" w:rsidRDefault="0082500F" w:rsidP="0082500F">
      <w:pPr>
        <w:tabs>
          <w:tab w:val="left" w:pos="1134"/>
        </w:tabs>
        <w:autoSpaceDE w:val="0"/>
        <w:autoSpaceDN w:val="0"/>
        <w:adjustRightInd w:val="0"/>
        <w:spacing w:after="0" w:line="360" w:lineRule="auto"/>
        <w:jc w:val="both"/>
        <w:rPr>
          <w:rFonts w:ascii="Times New Roman" w:hAnsi="Times New Roman"/>
          <w:i/>
        </w:rPr>
      </w:pPr>
      <w:r w:rsidRPr="00BA4A18">
        <w:rPr>
          <w:rFonts w:ascii="Times New Roman" w:hAnsi="Times New Roman"/>
          <w:b/>
        </w:rPr>
        <w:t>Почтовый адрес</w:t>
      </w:r>
      <w:r w:rsidRPr="00BA4A18">
        <w:rPr>
          <w:rFonts w:ascii="Times New Roman" w:hAnsi="Times New Roman"/>
        </w:rPr>
        <w:t xml:space="preserve">: </w:t>
      </w:r>
      <w:r w:rsidRPr="00BA4A18">
        <w:rPr>
          <w:rFonts w:ascii="Times New Roman" w:hAnsi="Times New Roman"/>
          <w:i/>
        </w:rPr>
        <w:t>636400, ул. Лесная, д. 36, с. Подгорное, Чаинский район, Томская область.</w:t>
      </w:r>
    </w:p>
    <w:p w:rsidR="0082500F" w:rsidRPr="00BA4A18" w:rsidRDefault="0082500F" w:rsidP="0082500F">
      <w:pPr>
        <w:tabs>
          <w:tab w:val="left" w:pos="1134"/>
        </w:tabs>
        <w:autoSpaceDE w:val="0"/>
        <w:autoSpaceDN w:val="0"/>
        <w:adjustRightInd w:val="0"/>
        <w:spacing w:after="0" w:line="360" w:lineRule="auto"/>
        <w:jc w:val="both"/>
        <w:rPr>
          <w:rFonts w:ascii="Times New Roman" w:hAnsi="Times New Roman"/>
          <w:b/>
        </w:rPr>
      </w:pPr>
      <w:r w:rsidRPr="00BA4A18">
        <w:rPr>
          <w:rFonts w:ascii="Times New Roman" w:hAnsi="Times New Roman"/>
          <w:b/>
        </w:rPr>
        <w:t>График работы МФЦ:</w:t>
      </w:r>
    </w:p>
    <w:p w:rsidR="0082500F" w:rsidRPr="00BA4A18" w:rsidRDefault="0082500F" w:rsidP="0082500F">
      <w:pPr>
        <w:pStyle w:val="Standard"/>
        <w:jc w:val="both"/>
        <w:rPr>
          <w:sz w:val="22"/>
          <w:szCs w:val="22"/>
        </w:rPr>
      </w:pPr>
      <w:r w:rsidRPr="00BA4A18">
        <w:rPr>
          <w:sz w:val="22"/>
          <w:szCs w:val="22"/>
        </w:rPr>
        <w:t>Приёмные дни: Понедельник - пятница с 8.30 ч. до 18.00 ч..</w:t>
      </w:r>
    </w:p>
    <w:p w:rsidR="0082500F" w:rsidRPr="00BA4A18" w:rsidRDefault="0082500F" w:rsidP="0082500F">
      <w:pPr>
        <w:pStyle w:val="Standard"/>
        <w:ind w:firstLine="708"/>
        <w:jc w:val="both"/>
        <w:rPr>
          <w:sz w:val="22"/>
          <w:szCs w:val="22"/>
        </w:rPr>
      </w:pPr>
      <w:r w:rsidRPr="00BA4A18">
        <w:rPr>
          <w:sz w:val="22"/>
          <w:szCs w:val="22"/>
        </w:rPr>
        <w:t xml:space="preserve">                Суббота с 9.00 ч. до 13.00 ч.</w:t>
      </w:r>
    </w:p>
    <w:p w:rsidR="0082500F" w:rsidRPr="00BA4A18" w:rsidRDefault="0082500F" w:rsidP="0082500F">
      <w:pPr>
        <w:tabs>
          <w:tab w:val="left" w:pos="1134"/>
        </w:tabs>
        <w:autoSpaceDE w:val="0"/>
        <w:autoSpaceDN w:val="0"/>
        <w:adjustRightInd w:val="0"/>
        <w:spacing w:after="0" w:line="360" w:lineRule="auto"/>
        <w:jc w:val="both"/>
        <w:rPr>
          <w:rFonts w:ascii="Times New Roman" w:hAnsi="Times New Roman"/>
        </w:rPr>
      </w:pPr>
      <w:r w:rsidRPr="00BA4A18">
        <w:rPr>
          <w:rFonts w:ascii="Times New Roman" w:hAnsi="Times New Roman"/>
        </w:rPr>
        <w:t>Выходной день: Воскресенье.</w:t>
      </w:r>
    </w:p>
    <w:p w:rsidR="0082500F" w:rsidRPr="00BA4A18" w:rsidRDefault="0082500F" w:rsidP="0082500F">
      <w:pPr>
        <w:tabs>
          <w:tab w:val="left" w:pos="1134"/>
        </w:tabs>
        <w:autoSpaceDE w:val="0"/>
        <w:autoSpaceDN w:val="0"/>
        <w:adjustRightInd w:val="0"/>
        <w:spacing w:after="0" w:line="360" w:lineRule="auto"/>
        <w:jc w:val="both"/>
        <w:rPr>
          <w:rFonts w:ascii="Times New Roman" w:hAnsi="Times New Roman"/>
        </w:rPr>
      </w:pPr>
      <w:r w:rsidRPr="00BA4A18">
        <w:rPr>
          <w:rFonts w:ascii="Times New Roman" w:hAnsi="Times New Roman"/>
          <w:b/>
        </w:rPr>
        <w:t>Телефон:</w:t>
      </w:r>
      <w:r w:rsidRPr="00BA4A18">
        <w:rPr>
          <w:rFonts w:ascii="Times New Roman" w:hAnsi="Times New Roman"/>
        </w:rPr>
        <w:t xml:space="preserve"> 8 (38-257) </w:t>
      </w:r>
      <w:r>
        <w:rPr>
          <w:rFonts w:ascii="Times New Roman" w:hAnsi="Times New Roman"/>
        </w:rPr>
        <w:t>3-47-23</w:t>
      </w:r>
      <w:r w:rsidRPr="00BA4A18">
        <w:rPr>
          <w:rFonts w:ascii="Times New Roman" w:hAnsi="Times New Roman"/>
        </w:rPr>
        <w:t xml:space="preserve"> </w:t>
      </w:r>
    </w:p>
    <w:p w:rsidR="0082500F" w:rsidRPr="00BA4A18" w:rsidRDefault="0082500F" w:rsidP="0082500F">
      <w:pPr>
        <w:tabs>
          <w:tab w:val="left" w:pos="1134"/>
        </w:tabs>
        <w:autoSpaceDE w:val="0"/>
        <w:autoSpaceDN w:val="0"/>
        <w:adjustRightInd w:val="0"/>
        <w:spacing w:after="0" w:line="360" w:lineRule="auto"/>
        <w:jc w:val="both"/>
        <w:rPr>
          <w:rFonts w:ascii="Times New Roman" w:hAnsi="Times New Roman"/>
        </w:rPr>
      </w:pPr>
      <w:r w:rsidRPr="00BA4A18">
        <w:rPr>
          <w:rFonts w:ascii="Times New Roman" w:hAnsi="Times New Roman"/>
          <w:b/>
        </w:rPr>
        <w:t>Центр телефонного обслуживания</w:t>
      </w:r>
      <w:r w:rsidRPr="00BA4A18">
        <w:rPr>
          <w:rFonts w:ascii="Times New Roman" w:hAnsi="Times New Roman"/>
        </w:rPr>
        <w:t>: 8 800 350 08 50(звонок бесплатный)</w:t>
      </w:r>
    </w:p>
    <w:p w:rsidR="0082500F" w:rsidRPr="00BA4A18" w:rsidRDefault="0082500F" w:rsidP="0082500F">
      <w:pPr>
        <w:pStyle w:val="Standard"/>
        <w:jc w:val="both"/>
        <w:rPr>
          <w:color w:val="0000FF"/>
          <w:sz w:val="22"/>
          <w:szCs w:val="22"/>
          <w:u w:val="single"/>
        </w:rPr>
      </w:pPr>
      <w:r w:rsidRPr="00BA4A18">
        <w:rPr>
          <w:b/>
          <w:sz w:val="22"/>
          <w:szCs w:val="22"/>
        </w:rPr>
        <w:t>Адрес электронной почты</w:t>
      </w:r>
      <w:r w:rsidRPr="00BA4A18">
        <w:rPr>
          <w:sz w:val="22"/>
          <w:szCs w:val="22"/>
        </w:rPr>
        <w:t xml:space="preserve">: </w:t>
      </w:r>
      <w:r w:rsidRPr="00BA4A18">
        <w:rPr>
          <w:color w:val="0000FF"/>
          <w:sz w:val="22"/>
          <w:szCs w:val="22"/>
          <w:u w:val="single"/>
          <w:lang w:val="en-US"/>
        </w:rPr>
        <w:t>inform</w:t>
      </w:r>
      <w:r w:rsidRPr="00BA4A18">
        <w:rPr>
          <w:color w:val="0000FF"/>
          <w:sz w:val="22"/>
          <w:szCs w:val="22"/>
          <w:u w:val="single"/>
        </w:rPr>
        <w:t>1@</w:t>
      </w:r>
      <w:r w:rsidRPr="00BA4A18">
        <w:rPr>
          <w:color w:val="0000FF"/>
          <w:sz w:val="22"/>
          <w:szCs w:val="22"/>
          <w:u w:val="single"/>
          <w:lang w:val="en-US"/>
        </w:rPr>
        <w:t>mfc</w:t>
      </w:r>
      <w:r w:rsidRPr="00BA4A18">
        <w:rPr>
          <w:color w:val="0000FF"/>
          <w:sz w:val="22"/>
          <w:szCs w:val="22"/>
          <w:u w:val="single"/>
        </w:rPr>
        <w:t>.</w:t>
      </w:r>
      <w:r w:rsidRPr="00BA4A18">
        <w:rPr>
          <w:color w:val="0000FF"/>
          <w:sz w:val="22"/>
          <w:szCs w:val="22"/>
          <w:u w:val="single"/>
          <w:lang w:val="en-US"/>
        </w:rPr>
        <w:t>tomsk</w:t>
      </w:r>
      <w:r w:rsidRPr="00BA4A18">
        <w:rPr>
          <w:color w:val="0000FF"/>
          <w:sz w:val="22"/>
          <w:szCs w:val="22"/>
          <w:u w:val="single"/>
        </w:rPr>
        <w:t xml:space="preserve">. </w:t>
      </w:r>
      <w:r w:rsidRPr="00BA4A18">
        <w:rPr>
          <w:color w:val="0000FF"/>
          <w:sz w:val="22"/>
          <w:szCs w:val="22"/>
          <w:u w:val="single"/>
          <w:lang w:val="en-US"/>
        </w:rPr>
        <w:t>ru</w:t>
      </w:r>
    </w:p>
    <w:p w:rsidR="0082500F" w:rsidRDefault="0082500F" w:rsidP="0082500F">
      <w:pPr>
        <w:tabs>
          <w:tab w:val="left" w:pos="1134"/>
        </w:tabs>
        <w:autoSpaceDE w:val="0"/>
        <w:autoSpaceDN w:val="0"/>
        <w:adjustRightInd w:val="0"/>
        <w:spacing w:after="0" w:line="360" w:lineRule="auto"/>
        <w:jc w:val="both"/>
        <w:rPr>
          <w:rFonts w:ascii="Times New Roman" w:hAnsi="Times New Roman"/>
          <w:i/>
        </w:rPr>
      </w:pPr>
      <w:r w:rsidRPr="00BA4A18">
        <w:rPr>
          <w:rFonts w:ascii="Times New Roman" w:hAnsi="Times New Roman"/>
          <w:b/>
        </w:rPr>
        <w:t>Официальный сайт</w:t>
      </w:r>
      <w:r w:rsidRPr="00BA4A18">
        <w:rPr>
          <w:rFonts w:ascii="Times New Roman" w:hAnsi="Times New Roman"/>
        </w:rPr>
        <w:t xml:space="preserve"> МФЦ в информационно-коммуникационной сети Интернет:</w:t>
      </w:r>
      <w:r w:rsidRPr="00BA4A18">
        <w:rPr>
          <w:rFonts w:ascii="Times New Roman" w:hAnsi="Times New Roman"/>
          <w:lang w:val="en-US"/>
        </w:rPr>
        <w:t>www</w:t>
      </w:r>
      <w:r w:rsidRPr="00BA4A18">
        <w:rPr>
          <w:rFonts w:ascii="Times New Roman" w:hAnsi="Times New Roman"/>
        </w:rPr>
        <w:t>.</w:t>
      </w:r>
      <w:r w:rsidRPr="00BA4A18">
        <w:rPr>
          <w:rFonts w:ascii="Times New Roman" w:hAnsi="Times New Roman"/>
          <w:lang w:val="en-US"/>
        </w:rPr>
        <w:t>mfc</w:t>
      </w:r>
      <w:r w:rsidRPr="00BA4A18">
        <w:rPr>
          <w:rFonts w:ascii="Times New Roman" w:hAnsi="Times New Roman"/>
        </w:rPr>
        <w:t>.</w:t>
      </w:r>
      <w:r w:rsidRPr="00BA4A18">
        <w:rPr>
          <w:rFonts w:ascii="Times New Roman" w:hAnsi="Times New Roman"/>
          <w:lang w:val="en-US"/>
        </w:rPr>
        <w:t>tomsk</w:t>
      </w:r>
      <w:r w:rsidRPr="00BA4A18">
        <w:rPr>
          <w:rFonts w:ascii="Times New Roman" w:hAnsi="Times New Roman"/>
        </w:rPr>
        <w:t>.</w:t>
      </w:r>
      <w:r w:rsidRPr="00BA4A18">
        <w:rPr>
          <w:rFonts w:ascii="Times New Roman" w:hAnsi="Times New Roman"/>
          <w:lang w:val="en-US"/>
        </w:rPr>
        <w:t>ru</w:t>
      </w:r>
      <w:r w:rsidRPr="00BA4A18">
        <w:rPr>
          <w:rFonts w:ascii="Times New Roman" w:hAnsi="Times New Roman"/>
        </w:rPr>
        <w:t xml:space="preserve"> </w:t>
      </w:r>
    </w:p>
    <w:p w:rsidR="0082500F" w:rsidRDefault="0082500F" w:rsidP="0082500F">
      <w:pPr>
        <w:spacing w:after="0" w:line="240" w:lineRule="auto"/>
        <w:ind w:firstLine="706"/>
        <w:jc w:val="both"/>
        <w:rPr>
          <w:rFonts w:ascii="Times New Roman" w:hAnsi="Times New Roman" w:cs="Times New Roman"/>
          <w:sz w:val="24"/>
          <w:szCs w:val="24"/>
        </w:rPr>
      </w:pPr>
    </w:p>
    <w:p w:rsidR="0082500F" w:rsidRDefault="0082500F" w:rsidP="0082500F">
      <w:pPr>
        <w:spacing w:after="0" w:line="240" w:lineRule="auto"/>
        <w:ind w:firstLine="706"/>
        <w:jc w:val="both"/>
        <w:rPr>
          <w:rFonts w:ascii="Times New Roman" w:hAnsi="Times New Roman" w:cs="Times New Roman"/>
          <w:sz w:val="24"/>
          <w:szCs w:val="24"/>
        </w:rPr>
      </w:pPr>
    </w:p>
    <w:p w:rsidR="0082500F" w:rsidRDefault="0082500F" w:rsidP="0082500F">
      <w:pPr>
        <w:spacing w:after="0" w:line="240" w:lineRule="auto"/>
        <w:jc w:val="both"/>
        <w:rPr>
          <w:rFonts w:ascii="Times New Roman" w:hAnsi="Times New Roman" w:cs="Times New Roman"/>
          <w:sz w:val="24"/>
          <w:szCs w:val="24"/>
        </w:rPr>
      </w:pPr>
    </w:p>
    <w:p w:rsidR="0082500F" w:rsidRDefault="0082500F" w:rsidP="0082500F">
      <w:pPr>
        <w:spacing w:after="0" w:line="240" w:lineRule="auto"/>
        <w:jc w:val="both"/>
        <w:rPr>
          <w:rFonts w:ascii="Times New Roman" w:hAnsi="Times New Roman" w:cs="Times New Roman"/>
          <w:sz w:val="24"/>
          <w:szCs w:val="24"/>
        </w:rPr>
      </w:pPr>
    </w:p>
    <w:p w:rsidR="0082500F" w:rsidRDefault="0082500F" w:rsidP="0082500F">
      <w:pPr>
        <w:spacing w:after="0" w:line="240" w:lineRule="auto"/>
        <w:jc w:val="both"/>
        <w:rPr>
          <w:rFonts w:ascii="Times New Roman" w:hAnsi="Times New Roman" w:cs="Times New Roman"/>
          <w:sz w:val="24"/>
          <w:szCs w:val="24"/>
        </w:rPr>
      </w:pPr>
    </w:p>
    <w:p w:rsidR="0082500F" w:rsidRDefault="0082500F" w:rsidP="0082500F">
      <w:pPr>
        <w:spacing w:after="0" w:line="240" w:lineRule="auto"/>
        <w:jc w:val="both"/>
        <w:rPr>
          <w:rFonts w:ascii="Times New Roman" w:hAnsi="Times New Roman" w:cs="Times New Roman"/>
          <w:sz w:val="24"/>
          <w:szCs w:val="24"/>
        </w:rPr>
      </w:pPr>
    </w:p>
    <w:p w:rsidR="0082500F" w:rsidRPr="009C15C5" w:rsidRDefault="0082500F" w:rsidP="0082500F">
      <w:pPr>
        <w:spacing w:after="0" w:line="240" w:lineRule="auto"/>
        <w:ind w:firstLine="706"/>
        <w:jc w:val="both"/>
        <w:rPr>
          <w:rFonts w:ascii="Times New Roman" w:hAnsi="Times New Roman" w:cs="Times New Roman"/>
          <w:sz w:val="24"/>
          <w:szCs w:val="24"/>
        </w:rPr>
      </w:pPr>
    </w:p>
    <w:p w:rsidR="0082500F" w:rsidRPr="009C541B" w:rsidRDefault="0082500F" w:rsidP="0082500F">
      <w:pPr>
        <w:spacing w:after="0" w:line="240" w:lineRule="auto"/>
        <w:ind w:firstLine="567"/>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Приложение </w:t>
      </w:r>
      <w:r w:rsidRPr="009C541B">
        <w:rPr>
          <w:rFonts w:ascii="Times New Roman" w:hAnsi="Times New Roman" w:cs="Times New Roman"/>
          <w:color w:val="000000"/>
          <w:sz w:val="24"/>
          <w:szCs w:val="24"/>
        </w:rPr>
        <w:t>2</w:t>
      </w:r>
    </w:p>
    <w:p w:rsidR="0082500F" w:rsidRPr="007417C5" w:rsidRDefault="0082500F" w:rsidP="0082500F">
      <w:pPr>
        <w:spacing w:after="0" w:line="240" w:lineRule="auto"/>
        <w:ind w:firstLine="567"/>
        <w:jc w:val="right"/>
        <w:rPr>
          <w:rFonts w:ascii="Times New Roman" w:hAnsi="Times New Roman" w:cs="Times New Roman"/>
          <w:color w:val="000000"/>
        </w:rPr>
      </w:pPr>
      <w:r w:rsidRPr="007417C5">
        <w:rPr>
          <w:rFonts w:ascii="Times New Roman" w:hAnsi="Times New Roman" w:cs="Times New Roman"/>
          <w:color w:val="000000"/>
        </w:rPr>
        <w:t>к административному регламенту осуществления муниципальной услуги</w:t>
      </w:r>
    </w:p>
    <w:p w:rsidR="0082500F" w:rsidRPr="009C541B" w:rsidRDefault="0082500F" w:rsidP="0082500F">
      <w:pPr>
        <w:spacing w:after="0" w:line="240" w:lineRule="auto"/>
        <w:ind w:firstLine="567"/>
        <w:jc w:val="right"/>
        <w:rPr>
          <w:rFonts w:ascii="Times New Roman" w:hAnsi="Times New Roman" w:cs="Times New Roman"/>
          <w:color w:val="000000"/>
        </w:rPr>
      </w:pPr>
      <w:r w:rsidRPr="009C541B">
        <w:rPr>
          <w:rFonts w:ascii="Times New Roman" w:hAnsi="Times New Roman" w:cs="Times New Roman"/>
        </w:rPr>
        <w:t>«Подготовка и выдача разрешения на ввод объекта капитального строительства в эксплуатацию»</w:t>
      </w:r>
      <w:r w:rsidRPr="009C541B">
        <w:rPr>
          <w:rFonts w:ascii="Times New Roman" w:hAnsi="Times New Roman" w:cs="Times New Roman"/>
          <w:color w:val="000000"/>
        </w:rPr>
        <w:t> </w:t>
      </w:r>
    </w:p>
    <w:p w:rsidR="0082500F" w:rsidRPr="009C15C5" w:rsidRDefault="0082500F" w:rsidP="0082500F">
      <w:pPr>
        <w:spacing w:after="0" w:line="240" w:lineRule="auto"/>
        <w:ind w:firstLine="567"/>
        <w:jc w:val="center"/>
        <w:rPr>
          <w:rFonts w:ascii="Times New Roman" w:hAnsi="Times New Roman" w:cs="Times New Roman"/>
          <w:color w:val="000000"/>
          <w:sz w:val="24"/>
          <w:szCs w:val="24"/>
        </w:rPr>
      </w:pPr>
      <w:r w:rsidRPr="009C15C5">
        <w:rPr>
          <w:rFonts w:ascii="Times New Roman" w:hAnsi="Times New Roman" w:cs="Times New Roman"/>
          <w:color w:val="000000"/>
          <w:sz w:val="24"/>
          <w:szCs w:val="24"/>
        </w:rPr>
        <w:t> </w:t>
      </w:r>
    </w:p>
    <w:p w:rsidR="0082500F" w:rsidRDefault="0082500F" w:rsidP="0082500F">
      <w:pPr>
        <w:spacing w:after="0" w:line="240" w:lineRule="auto"/>
        <w:ind w:firstLine="567"/>
        <w:jc w:val="center"/>
        <w:rPr>
          <w:rFonts w:ascii="Times New Roman" w:hAnsi="Times New Roman" w:cs="Times New Roman"/>
          <w:color w:val="000000"/>
          <w:sz w:val="24"/>
          <w:szCs w:val="24"/>
        </w:rPr>
      </w:pPr>
      <w:r w:rsidRPr="009C15C5">
        <w:rPr>
          <w:rFonts w:ascii="Times New Roman" w:hAnsi="Times New Roman" w:cs="Times New Roman"/>
          <w:color w:val="000000"/>
          <w:sz w:val="24"/>
          <w:szCs w:val="24"/>
        </w:rPr>
        <w:t>                                                                  </w:t>
      </w:r>
    </w:p>
    <w:p w:rsidR="0082500F" w:rsidRDefault="0082500F" w:rsidP="0082500F">
      <w:pPr>
        <w:spacing w:after="0" w:line="240" w:lineRule="auto"/>
        <w:ind w:firstLine="567"/>
        <w:jc w:val="right"/>
        <w:rPr>
          <w:rFonts w:ascii="Times New Roman" w:hAnsi="Times New Roman" w:cs="Times New Roman"/>
          <w:color w:val="000000"/>
          <w:sz w:val="24"/>
          <w:szCs w:val="24"/>
        </w:rPr>
      </w:pPr>
    </w:p>
    <w:p w:rsidR="0082500F" w:rsidRPr="009C15C5" w:rsidRDefault="0082500F" w:rsidP="0082500F">
      <w:pPr>
        <w:spacing w:after="0" w:line="240" w:lineRule="auto"/>
        <w:ind w:firstLine="567"/>
        <w:jc w:val="right"/>
        <w:rPr>
          <w:rFonts w:ascii="Times New Roman" w:hAnsi="Times New Roman" w:cs="Times New Roman"/>
          <w:color w:val="000000"/>
          <w:sz w:val="24"/>
          <w:szCs w:val="24"/>
        </w:rPr>
      </w:pPr>
      <w:r>
        <w:rPr>
          <w:rFonts w:ascii="Times New Roman" w:hAnsi="Times New Roman" w:cs="Times New Roman"/>
          <w:color w:val="000000"/>
          <w:sz w:val="24"/>
          <w:szCs w:val="24"/>
        </w:rPr>
        <w:t>  Главе Усть-Бакчарского</w:t>
      </w:r>
      <w:r w:rsidRPr="009C15C5">
        <w:rPr>
          <w:rFonts w:ascii="Times New Roman" w:hAnsi="Times New Roman" w:cs="Times New Roman"/>
          <w:color w:val="000000"/>
          <w:sz w:val="24"/>
          <w:szCs w:val="24"/>
        </w:rPr>
        <w:t xml:space="preserve"> сельского поселения</w:t>
      </w:r>
    </w:p>
    <w:p w:rsidR="0082500F" w:rsidRPr="009C15C5" w:rsidRDefault="0082500F" w:rsidP="0082500F">
      <w:pPr>
        <w:spacing w:after="0" w:line="240" w:lineRule="auto"/>
        <w:ind w:firstLine="567"/>
        <w:jc w:val="right"/>
        <w:rPr>
          <w:rFonts w:ascii="Times New Roman" w:hAnsi="Times New Roman" w:cs="Times New Roman"/>
          <w:color w:val="000000"/>
          <w:sz w:val="24"/>
          <w:szCs w:val="24"/>
        </w:rPr>
      </w:pPr>
      <w:r w:rsidRPr="009C15C5">
        <w:rPr>
          <w:rFonts w:ascii="Times New Roman" w:hAnsi="Times New Roman" w:cs="Times New Roman"/>
          <w:color w:val="000000"/>
          <w:sz w:val="24"/>
          <w:szCs w:val="24"/>
        </w:rPr>
        <w:t>_______________________________________</w:t>
      </w:r>
    </w:p>
    <w:p w:rsidR="0082500F" w:rsidRPr="005F2E6A" w:rsidRDefault="0082500F" w:rsidP="0082500F">
      <w:pPr>
        <w:spacing w:after="0" w:line="240" w:lineRule="auto"/>
        <w:ind w:firstLine="567"/>
        <w:jc w:val="center"/>
      </w:pPr>
      <w:r w:rsidRPr="009C15C5">
        <w:t>                                                                            </w:t>
      </w:r>
    </w:p>
    <w:p w:rsidR="0082500F" w:rsidRPr="005F2E6A" w:rsidRDefault="0082500F" w:rsidP="0082500F">
      <w:pPr>
        <w:pStyle w:val="3"/>
        <w:ind w:left="-284" w:right="-143" w:firstLine="0"/>
        <w:jc w:val="center"/>
        <w:rPr>
          <w:rFonts w:ascii="Times New Roman" w:hAnsi="Times New Roman"/>
          <w:sz w:val="22"/>
          <w:szCs w:val="22"/>
        </w:rPr>
      </w:pPr>
      <w:r w:rsidRPr="005F2E6A">
        <w:rPr>
          <w:rFonts w:ascii="Times New Roman" w:hAnsi="Times New Roman"/>
          <w:sz w:val="22"/>
          <w:szCs w:val="22"/>
        </w:rPr>
        <w:lastRenderedPageBreak/>
        <w:t>ЗАЯВЛЕНИЕ</w:t>
      </w:r>
    </w:p>
    <w:p w:rsidR="0082500F" w:rsidRPr="005F2E6A" w:rsidRDefault="0082500F" w:rsidP="0082500F">
      <w:pPr>
        <w:ind w:left="-284" w:right="-143"/>
        <w:jc w:val="center"/>
        <w:rPr>
          <w:rFonts w:ascii="Times New Roman" w:hAnsi="Times New Roman" w:cs="Times New Roman"/>
        </w:rPr>
      </w:pPr>
      <w:r w:rsidRPr="005F2E6A">
        <w:rPr>
          <w:rFonts w:ascii="Times New Roman" w:hAnsi="Times New Roman" w:cs="Times New Roman"/>
        </w:rPr>
        <w:t>на получение разрешения на ввод объекта в эксплуатацию</w:t>
      </w:r>
    </w:p>
    <w:p w:rsidR="0082500F" w:rsidRPr="005F2E6A" w:rsidRDefault="0082500F" w:rsidP="0082500F">
      <w:pPr>
        <w:ind w:left="-567" w:right="-143"/>
        <w:jc w:val="both"/>
        <w:rPr>
          <w:rFonts w:ascii="Times New Roman" w:hAnsi="Times New Roman" w:cs="Times New Roman"/>
        </w:rPr>
      </w:pPr>
      <w:r w:rsidRPr="005F2E6A">
        <w:rPr>
          <w:rFonts w:ascii="Times New Roman" w:hAnsi="Times New Roman" w:cs="Times New Roman"/>
          <w:bCs/>
        </w:rPr>
        <w:t xml:space="preserve">Заказчик </w:t>
      </w:r>
      <w:r w:rsidRPr="005F2E6A">
        <w:rPr>
          <w:rFonts w:ascii="Times New Roman" w:hAnsi="Times New Roman" w:cs="Times New Roman"/>
        </w:rPr>
        <w:t>(застройщик, инвестор)________________________________________________________</w:t>
      </w:r>
      <w:r>
        <w:rPr>
          <w:rFonts w:ascii="Times New Roman" w:hAnsi="Times New Roman" w:cs="Times New Roman"/>
        </w:rPr>
        <w:t>__________</w:t>
      </w:r>
    </w:p>
    <w:p w:rsidR="0082500F" w:rsidRPr="005F2E6A" w:rsidRDefault="0082500F" w:rsidP="0082500F">
      <w:pPr>
        <w:ind w:left="-567" w:right="-143"/>
        <w:jc w:val="center"/>
        <w:rPr>
          <w:rFonts w:ascii="Times New Roman" w:hAnsi="Times New Roman" w:cs="Times New Roman"/>
          <w:sz w:val="16"/>
        </w:rPr>
      </w:pPr>
      <w:r w:rsidRPr="005F2E6A">
        <w:rPr>
          <w:rFonts w:ascii="Times New Roman" w:hAnsi="Times New Roman" w:cs="Times New Roman"/>
          <w:sz w:val="16"/>
        </w:rPr>
        <w:t xml:space="preserve">                 </w:t>
      </w:r>
      <w:r>
        <w:rPr>
          <w:rFonts w:ascii="Times New Roman" w:hAnsi="Times New Roman" w:cs="Times New Roman"/>
          <w:sz w:val="16"/>
        </w:rPr>
        <w:t xml:space="preserve">            </w:t>
      </w:r>
      <w:r w:rsidRPr="005F2E6A">
        <w:rPr>
          <w:rFonts w:ascii="Times New Roman" w:hAnsi="Times New Roman" w:cs="Times New Roman"/>
          <w:sz w:val="16"/>
        </w:rPr>
        <w:t xml:space="preserve">(ФИО физического лица, почтовый адрес, телефон,  наименование </w:t>
      </w:r>
    </w:p>
    <w:p w:rsidR="0082500F" w:rsidRPr="005F2E6A" w:rsidRDefault="0082500F" w:rsidP="0082500F">
      <w:pPr>
        <w:ind w:left="-567" w:right="-143"/>
        <w:jc w:val="both"/>
        <w:rPr>
          <w:rFonts w:ascii="Times New Roman" w:hAnsi="Times New Roman" w:cs="Times New Roman"/>
        </w:rPr>
      </w:pPr>
      <w:r w:rsidRPr="005F2E6A">
        <w:rPr>
          <w:rFonts w:ascii="Times New Roman" w:hAnsi="Times New Roman" w:cs="Times New Roman"/>
        </w:rPr>
        <w:t>_________________________________________________________________________________</w:t>
      </w:r>
      <w:r>
        <w:rPr>
          <w:rFonts w:ascii="Times New Roman" w:hAnsi="Times New Roman" w:cs="Times New Roman"/>
        </w:rPr>
        <w:t>_____________</w:t>
      </w:r>
    </w:p>
    <w:p w:rsidR="0082500F" w:rsidRPr="005F2E6A" w:rsidRDefault="0082500F" w:rsidP="0082500F">
      <w:pPr>
        <w:ind w:left="-567" w:right="-143"/>
        <w:jc w:val="center"/>
        <w:rPr>
          <w:rFonts w:ascii="Times New Roman" w:hAnsi="Times New Roman" w:cs="Times New Roman"/>
          <w:sz w:val="16"/>
        </w:rPr>
      </w:pPr>
      <w:r w:rsidRPr="005F2E6A">
        <w:rPr>
          <w:rFonts w:ascii="Times New Roman" w:hAnsi="Times New Roman" w:cs="Times New Roman"/>
          <w:sz w:val="16"/>
        </w:rPr>
        <w:t>юридического лица, телефон, факс, банковские реквизиты)</w:t>
      </w:r>
    </w:p>
    <w:p w:rsidR="0082500F" w:rsidRPr="005F2E6A" w:rsidRDefault="0082500F" w:rsidP="0082500F">
      <w:pPr>
        <w:ind w:left="-567" w:right="-143"/>
        <w:jc w:val="both"/>
        <w:rPr>
          <w:rFonts w:ascii="Times New Roman" w:hAnsi="Times New Roman" w:cs="Times New Roman"/>
          <w:bCs/>
          <w:noProof/>
        </w:rPr>
      </w:pPr>
      <w:r w:rsidRPr="005F2E6A">
        <w:rPr>
          <w:rFonts w:ascii="Times New Roman" w:hAnsi="Times New Roman" w:cs="Times New Roman"/>
          <w:bCs/>
        </w:rPr>
        <w:t xml:space="preserve">Прошу выдать разрешение на ввод </w:t>
      </w:r>
      <w:r w:rsidRPr="005F2E6A">
        <w:rPr>
          <w:rFonts w:ascii="Times New Roman" w:hAnsi="Times New Roman" w:cs="Times New Roman"/>
          <w:bCs/>
          <w:noProof/>
        </w:rPr>
        <w:t>в эксплуатацию объекта _______________________________________</w:t>
      </w:r>
      <w:r>
        <w:rPr>
          <w:rFonts w:ascii="Times New Roman" w:hAnsi="Times New Roman" w:cs="Times New Roman"/>
          <w:bCs/>
          <w:noProof/>
        </w:rPr>
        <w:t>___</w:t>
      </w:r>
    </w:p>
    <w:p w:rsidR="0082500F" w:rsidRPr="005F2E6A" w:rsidRDefault="0082500F" w:rsidP="0082500F">
      <w:pPr>
        <w:ind w:left="-567" w:right="-143"/>
        <w:jc w:val="both"/>
        <w:rPr>
          <w:rFonts w:ascii="Times New Roman" w:hAnsi="Times New Roman" w:cs="Times New Roman"/>
        </w:rPr>
      </w:pPr>
      <w:r w:rsidRPr="005F2E6A">
        <w:rPr>
          <w:rFonts w:ascii="Times New Roman" w:hAnsi="Times New Roman" w:cs="Times New Roman"/>
        </w:rPr>
        <w:t>___________________________________________________________________________________________</w:t>
      </w:r>
      <w:r>
        <w:rPr>
          <w:rFonts w:ascii="Times New Roman" w:hAnsi="Times New Roman" w:cs="Times New Roman"/>
        </w:rPr>
        <w:t>___</w:t>
      </w:r>
    </w:p>
    <w:p w:rsidR="0082500F" w:rsidRPr="005F2E6A" w:rsidRDefault="0082500F" w:rsidP="0082500F">
      <w:pPr>
        <w:ind w:left="-567" w:right="-143"/>
        <w:jc w:val="center"/>
        <w:rPr>
          <w:rFonts w:ascii="Times New Roman" w:hAnsi="Times New Roman" w:cs="Times New Roman"/>
          <w:sz w:val="16"/>
        </w:rPr>
      </w:pPr>
      <w:r w:rsidRPr="005F2E6A">
        <w:rPr>
          <w:rFonts w:ascii="Times New Roman" w:hAnsi="Times New Roman" w:cs="Times New Roman"/>
          <w:sz w:val="16"/>
        </w:rPr>
        <w:t>(наименование объекта)</w:t>
      </w:r>
    </w:p>
    <w:p w:rsidR="0082500F" w:rsidRPr="005F2E6A" w:rsidRDefault="0082500F" w:rsidP="0082500F">
      <w:pPr>
        <w:ind w:left="-567" w:right="-143"/>
        <w:jc w:val="both"/>
        <w:rPr>
          <w:rFonts w:ascii="Times New Roman" w:hAnsi="Times New Roman" w:cs="Times New Roman"/>
        </w:rPr>
      </w:pPr>
      <w:r w:rsidRPr="005F2E6A">
        <w:rPr>
          <w:rFonts w:ascii="Times New Roman" w:hAnsi="Times New Roman" w:cs="Times New Roman"/>
          <w:bCs/>
        </w:rPr>
        <w:t>на земельном участке по адресу</w:t>
      </w:r>
      <w:r w:rsidRPr="005F2E6A">
        <w:rPr>
          <w:rFonts w:ascii="Times New Roman" w:hAnsi="Times New Roman" w:cs="Times New Roman"/>
        </w:rPr>
        <w:t>:__</w:t>
      </w:r>
      <w:r w:rsidRPr="005F2E6A">
        <w:rPr>
          <w:rFonts w:ascii="Times New Roman" w:hAnsi="Times New Roman" w:cs="Times New Roman"/>
          <w:i/>
        </w:rPr>
        <w:t>_________________________</w:t>
      </w:r>
      <w:r w:rsidRPr="005F2E6A">
        <w:rPr>
          <w:rFonts w:ascii="Times New Roman" w:hAnsi="Times New Roman" w:cs="Times New Roman"/>
        </w:rPr>
        <w:t>____________________________________</w:t>
      </w:r>
    </w:p>
    <w:p w:rsidR="0082500F" w:rsidRPr="005F2E6A" w:rsidRDefault="0082500F" w:rsidP="0082500F">
      <w:pPr>
        <w:ind w:left="-567" w:right="-143"/>
        <w:jc w:val="center"/>
        <w:rPr>
          <w:rFonts w:ascii="Times New Roman" w:hAnsi="Times New Roman" w:cs="Times New Roman"/>
        </w:rPr>
      </w:pPr>
      <w:r w:rsidRPr="005F2E6A">
        <w:rPr>
          <w:rFonts w:ascii="Times New Roman" w:hAnsi="Times New Roman" w:cs="Times New Roman"/>
          <w:sz w:val="16"/>
        </w:rPr>
        <w:t xml:space="preserve">                                                              (</w:t>
      </w:r>
      <w:r>
        <w:rPr>
          <w:rFonts w:ascii="Times New Roman" w:hAnsi="Times New Roman" w:cs="Times New Roman"/>
          <w:sz w:val="16"/>
        </w:rPr>
        <w:t>село</w:t>
      </w:r>
      <w:r w:rsidRPr="005F2E6A">
        <w:rPr>
          <w:rFonts w:ascii="Times New Roman" w:hAnsi="Times New Roman" w:cs="Times New Roman"/>
          <w:sz w:val="16"/>
        </w:rPr>
        <w:t>,  улица, дом)</w:t>
      </w:r>
      <w:r w:rsidRPr="005F2E6A">
        <w:rPr>
          <w:rFonts w:ascii="Times New Roman" w:hAnsi="Times New Roman" w:cs="Times New Roman"/>
        </w:rPr>
        <w:t xml:space="preserve"> </w:t>
      </w:r>
    </w:p>
    <w:p w:rsidR="0082500F" w:rsidRPr="005F2E6A" w:rsidRDefault="0082500F" w:rsidP="0082500F">
      <w:pPr>
        <w:ind w:left="-567" w:right="-143"/>
        <w:rPr>
          <w:rFonts w:ascii="Times New Roman" w:hAnsi="Times New Roman" w:cs="Times New Roman"/>
        </w:rPr>
      </w:pPr>
      <w:r w:rsidRPr="005F2E6A">
        <w:rPr>
          <w:rFonts w:ascii="Times New Roman" w:hAnsi="Times New Roman" w:cs="Times New Roman"/>
        </w:rPr>
        <w:t xml:space="preserve">При этом сообщаю: </w:t>
      </w:r>
    </w:p>
    <w:p w:rsidR="0082500F" w:rsidRPr="005F2E6A" w:rsidRDefault="0082500F" w:rsidP="0082500F">
      <w:pPr>
        <w:pStyle w:val="a0"/>
        <w:numPr>
          <w:ilvl w:val="0"/>
          <w:numId w:val="27"/>
        </w:numPr>
        <w:suppressAutoHyphens w:val="0"/>
        <w:spacing w:line="240" w:lineRule="auto"/>
        <w:ind w:left="-567" w:right="-143" w:firstLine="0"/>
        <w:jc w:val="left"/>
        <w:rPr>
          <w:rFonts w:ascii="Times New Roman" w:hAnsi="Times New Roman" w:cs="Times New Roman"/>
        </w:rPr>
      </w:pPr>
      <w:r w:rsidRPr="005F2E6A">
        <w:rPr>
          <w:rFonts w:ascii="Times New Roman" w:hAnsi="Times New Roman" w:cs="Times New Roman"/>
          <w:bCs/>
          <w:sz w:val="22"/>
        </w:rPr>
        <w:t>Право на пользование землей закреплено</w:t>
      </w:r>
      <w:r w:rsidRPr="005F2E6A">
        <w:rPr>
          <w:rFonts w:ascii="Times New Roman" w:hAnsi="Times New Roman" w:cs="Times New Roman"/>
          <w:b/>
          <w:bCs/>
          <w:sz w:val="22"/>
        </w:rPr>
        <w:t xml:space="preserve"> </w:t>
      </w:r>
      <w:r w:rsidRPr="005F2E6A">
        <w:rPr>
          <w:rFonts w:ascii="Times New Roman" w:hAnsi="Times New Roman" w:cs="Times New Roman"/>
          <w:sz w:val="22"/>
          <w:szCs w:val="22"/>
        </w:rPr>
        <w:t xml:space="preserve">__________________________________________________ </w:t>
      </w:r>
      <w:r w:rsidRPr="005F2E6A">
        <w:rPr>
          <w:rFonts w:ascii="Times New Roman" w:hAnsi="Times New Roman" w:cs="Times New Roman"/>
        </w:rPr>
        <w:t xml:space="preserve"> </w:t>
      </w:r>
    </w:p>
    <w:p w:rsidR="0082500F" w:rsidRPr="005F2E6A" w:rsidRDefault="0082500F" w:rsidP="0082500F">
      <w:pPr>
        <w:ind w:left="-567" w:right="-143"/>
        <w:jc w:val="center"/>
        <w:rPr>
          <w:rFonts w:ascii="Times New Roman" w:hAnsi="Times New Roman" w:cs="Times New Roman"/>
          <w:sz w:val="16"/>
        </w:rPr>
      </w:pPr>
      <w:r w:rsidRPr="005F2E6A">
        <w:rPr>
          <w:rFonts w:ascii="Times New Roman" w:hAnsi="Times New Roman" w:cs="Times New Roman"/>
          <w:sz w:val="16"/>
        </w:rPr>
        <w:t xml:space="preserve">                                                                                                                           (наименование документа на право собственности, </w:t>
      </w:r>
    </w:p>
    <w:p w:rsidR="0082500F" w:rsidRPr="005F2E6A" w:rsidRDefault="0082500F" w:rsidP="0082500F">
      <w:pPr>
        <w:pStyle w:val="a0"/>
        <w:ind w:left="-567" w:right="-143"/>
        <w:rPr>
          <w:rFonts w:ascii="Times New Roman" w:hAnsi="Times New Roman" w:cs="Times New Roman"/>
          <w:bCs/>
          <w:sz w:val="22"/>
          <w:szCs w:val="22"/>
        </w:rPr>
      </w:pPr>
      <w:r w:rsidRPr="005F2E6A">
        <w:rPr>
          <w:rFonts w:ascii="Times New Roman" w:hAnsi="Times New Roman" w:cs="Times New Roman"/>
          <w:bCs/>
          <w:sz w:val="22"/>
          <w:szCs w:val="22"/>
        </w:rPr>
        <w:t>___________________________________________________________________________________________</w:t>
      </w:r>
    </w:p>
    <w:p w:rsidR="0082500F" w:rsidRPr="005F2E6A" w:rsidRDefault="0082500F" w:rsidP="0082500F">
      <w:pPr>
        <w:ind w:left="-567" w:right="-143"/>
        <w:jc w:val="center"/>
        <w:rPr>
          <w:rFonts w:ascii="Times New Roman" w:hAnsi="Times New Roman" w:cs="Times New Roman"/>
          <w:sz w:val="16"/>
        </w:rPr>
      </w:pPr>
      <w:r w:rsidRPr="005F2E6A">
        <w:rPr>
          <w:rFonts w:ascii="Times New Roman" w:hAnsi="Times New Roman" w:cs="Times New Roman"/>
          <w:sz w:val="16"/>
        </w:rPr>
        <w:t>владения, пользования, распоряжения земельным участком)</w:t>
      </w:r>
    </w:p>
    <w:p w:rsidR="0082500F" w:rsidRPr="005F2E6A" w:rsidRDefault="0082500F" w:rsidP="0082500F">
      <w:pPr>
        <w:pStyle w:val="a0"/>
        <w:ind w:left="-567" w:right="-143"/>
        <w:rPr>
          <w:rFonts w:ascii="Times New Roman" w:hAnsi="Times New Roman" w:cs="Times New Roman"/>
          <w:bCs/>
          <w:sz w:val="16"/>
          <w:szCs w:val="16"/>
        </w:rPr>
      </w:pPr>
    </w:p>
    <w:p w:rsidR="0082500F" w:rsidRPr="005F2E6A" w:rsidRDefault="0082500F" w:rsidP="0082500F">
      <w:pPr>
        <w:pStyle w:val="a0"/>
        <w:numPr>
          <w:ilvl w:val="0"/>
          <w:numId w:val="27"/>
        </w:numPr>
        <w:suppressAutoHyphens w:val="0"/>
        <w:spacing w:after="120" w:line="240" w:lineRule="auto"/>
        <w:ind w:left="-567" w:right="-143" w:firstLine="0"/>
        <w:jc w:val="left"/>
        <w:rPr>
          <w:rFonts w:ascii="Times New Roman" w:hAnsi="Times New Roman" w:cs="Times New Roman"/>
        </w:rPr>
      </w:pPr>
      <w:r w:rsidRPr="005F2E6A">
        <w:rPr>
          <w:rFonts w:ascii="Times New Roman" w:hAnsi="Times New Roman" w:cs="Times New Roman"/>
          <w:bCs/>
          <w:sz w:val="22"/>
        </w:rPr>
        <w:t xml:space="preserve">Градостроительный  план земельного участка </w:t>
      </w:r>
      <w:r w:rsidRPr="005F2E6A">
        <w:rPr>
          <w:rFonts w:ascii="Times New Roman" w:hAnsi="Times New Roman" w:cs="Times New Roman"/>
          <w:sz w:val="22"/>
        </w:rPr>
        <w:t>№ ________________ от _________________________</w:t>
      </w:r>
    </w:p>
    <w:p w:rsidR="0082500F" w:rsidRPr="005F2E6A" w:rsidRDefault="0082500F" w:rsidP="0082500F">
      <w:pPr>
        <w:numPr>
          <w:ilvl w:val="0"/>
          <w:numId w:val="27"/>
        </w:numPr>
        <w:spacing w:after="0" w:line="240" w:lineRule="auto"/>
        <w:ind w:left="-567" w:right="-143" w:firstLine="0"/>
        <w:rPr>
          <w:rFonts w:ascii="Times New Roman" w:hAnsi="Times New Roman" w:cs="Times New Roman"/>
        </w:rPr>
      </w:pPr>
      <w:r w:rsidRPr="005F2E6A">
        <w:rPr>
          <w:rFonts w:ascii="Times New Roman" w:hAnsi="Times New Roman" w:cs="Times New Roman"/>
        </w:rPr>
        <w:t>Строительство осуществлялось на основании разрешения на строительство:</w:t>
      </w:r>
    </w:p>
    <w:p w:rsidR="0082500F" w:rsidRPr="005F2E6A" w:rsidRDefault="0082500F" w:rsidP="0082500F">
      <w:pPr>
        <w:pStyle w:val="a0"/>
        <w:ind w:left="-567" w:right="-143"/>
        <w:rPr>
          <w:rFonts w:ascii="Times New Roman" w:hAnsi="Times New Roman" w:cs="Times New Roman"/>
          <w:sz w:val="22"/>
          <w:szCs w:val="22"/>
        </w:rPr>
      </w:pPr>
      <w:r w:rsidRPr="005F2E6A">
        <w:rPr>
          <w:rFonts w:ascii="Times New Roman" w:hAnsi="Times New Roman" w:cs="Times New Roman"/>
          <w:sz w:val="22"/>
          <w:szCs w:val="22"/>
        </w:rPr>
        <w:t>__________________________________________________________________________________________</w:t>
      </w:r>
    </w:p>
    <w:p w:rsidR="0082500F" w:rsidRPr="005F2E6A" w:rsidRDefault="0082500F" w:rsidP="0082500F">
      <w:pPr>
        <w:numPr>
          <w:ilvl w:val="0"/>
          <w:numId w:val="27"/>
        </w:numPr>
        <w:spacing w:after="0" w:line="240" w:lineRule="auto"/>
        <w:ind w:left="-567" w:right="-143" w:firstLine="0"/>
        <w:jc w:val="both"/>
        <w:rPr>
          <w:rFonts w:ascii="Times New Roman" w:hAnsi="Times New Roman" w:cs="Times New Roman"/>
          <w:sz w:val="20"/>
        </w:rPr>
      </w:pPr>
      <w:r w:rsidRPr="005F2E6A">
        <w:rPr>
          <w:rFonts w:ascii="Times New Roman" w:hAnsi="Times New Roman" w:cs="Times New Roman"/>
        </w:rPr>
        <w:t xml:space="preserve">Акт приемки объекта капитального строительства № _____________ от ________________________. </w:t>
      </w:r>
    </w:p>
    <w:p w:rsidR="0082500F" w:rsidRPr="005F2E6A" w:rsidRDefault="0082500F" w:rsidP="0082500F">
      <w:pPr>
        <w:numPr>
          <w:ilvl w:val="0"/>
          <w:numId w:val="27"/>
        </w:numPr>
        <w:spacing w:after="0" w:line="240" w:lineRule="auto"/>
        <w:ind w:left="-567" w:right="-143" w:firstLine="0"/>
        <w:jc w:val="both"/>
        <w:rPr>
          <w:rFonts w:ascii="Times New Roman" w:hAnsi="Times New Roman" w:cs="Times New Roman"/>
        </w:rPr>
      </w:pPr>
      <w:r w:rsidRPr="005F2E6A">
        <w:rPr>
          <w:rFonts w:ascii="Times New Roman" w:hAnsi="Times New Roman" w:cs="Times New Roman"/>
        </w:rPr>
        <w:t>Документ, подтверждающий соответствие построенного, реконструированного объекта капитального строительства требованиям технических регламентов от __________________________________________________________________________________________</w:t>
      </w:r>
    </w:p>
    <w:p w:rsidR="0082500F" w:rsidRPr="005F2E6A" w:rsidRDefault="0082500F" w:rsidP="0082500F">
      <w:pPr>
        <w:numPr>
          <w:ilvl w:val="0"/>
          <w:numId w:val="27"/>
        </w:numPr>
        <w:spacing w:after="0" w:line="240" w:lineRule="auto"/>
        <w:ind w:left="-567" w:right="-143" w:firstLine="0"/>
        <w:jc w:val="both"/>
        <w:rPr>
          <w:rFonts w:ascii="Times New Roman" w:hAnsi="Times New Roman" w:cs="Times New Roman"/>
        </w:rPr>
      </w:pPr>
      <w:r w:rsidRPr="005F2E6A">
        <w:rPr>
          <w:rFonts w:ascii="Times New Roman" w:hAnsi="Times New Roman" w:cs="Times New Roman"/>
        </w:rPr>
        <w:t>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от _________________________________________________</w:t>
      </w:r>
    </w:p>
    <w:p w:rsidR="0082500F" w:rsidRPr="005F2E6A" w:rsidRDefault="0082500F" w:rsidP="0082500F">
      <w:pPr>
        <w:numPr>
          <w:ilvl w:val="0"/>
          <w:numId w:val="27"/>
        </w:numPr>
        <w:spacing w:after="0" w:line="240" w:lineRule="auto"/>
        <w:ind w:left="-567" w:right="-143" w:firstLine="0"/>
        <w:jc w:val="both"/>
        <w:rPr>
          <w:rFonts w:ascii="Times New Roman" w:hAnsi="Times New Roman" w:cs="Times New Roman"/>
          <w:sz w:val="20"/>
        </w:rPr>
      </w:pPr>
      <w:r w:rsidRPr="005F2E6A">
        <w:rPr>
          <w:rFonts w:ascii="Times New Roman" w:hAnsi="Times New Roman" w:cs="Times New Roman"/>
        </w:rPr>
        <w:t xml:space="preserve">Документы, подтверждающие соответствие построенного, реконструированного объекта капитального строительства техническим условиям: </w:t>
      </w:r>
    </w:p>
    <w:p w:rsidR="0082500F" w:rsidRPr="005F2E6A" w:rsidRDefault="0082500F" w:rsidP="0082500F">
      <w:pPr>
        <w:ind w:left="-567" w:right="-143"/>
        <w:rPr>
          <w:rFonts w:ascii="Times New Roman" w:hAnsi="Times New Roman" w:cs="Times New Roman"/>
          <w:sz w:val="16"/>
        </w:rPr>
      </w:pPr>
      <w:r w:rsidRPr="005F2E6A">
        <w:rPr>
          <w:rFonts w:ascii="Times New Roman" w:hAnsi="Times New Roman" w:cs="Times New Roman"/>
        </w:rPr>
        <w:t>___________________________________________________________________________________</w:t>
      </w:r>
      <w:r>
        <w:rPr>
          <w:rFonts w:ascii="Times New Roman" w:hAnsi="Times New Roman" w:cs="Times New Roman"/>
        </w:rPr>
        <w:t>_____________</w:t>
      </w:r>
    </w:p>
    <w:p w:rsidR="0082500F" w:rsidRPr="005F2E6A" w:rsidRDefault="0082500F" w:rsidP="0082500F">
      <w:pPr>
        <w:pStyle w:val="a0"/>
        <w:numPr>
          <w:ilvl w:val="0"/>
          <w:numId w:val="27"/>
        </w:numPr>
        <w:suppressAutoHyphens w:val="0"/>
        <w:spacing w:after="120" w:line="240" w:lineRule="auto"/>
        <w:ind w:left="-567" w:right="-143" w:firstLine="0"/>
        <w:rPr>
          <w:rFonts w:ascii="Times New Roman" w:hAnsi="Times New Roman" w:cs="Times New Roman"/>
        </w:rPr>
      </w:pPr>
      <w:r w:rsidRPr="005F2E6A">
        <w:rPr>
          <w:rFonts w:ascii="Times New Roman" w:hAnsi="Times New Roman" w:cs="Times New Roman"/>
          <w:sz w:val="22"/>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r w:rsidRPr="005F2E6A">
        <w:rPr>
          <w:rFonts w:ascii="Times New Roman" w:hAnsi="Times New Roman" w:cs="Times New Roman"/>
        </w:rPr>
        <w:t xml:space="preserve"> </w:t>
      </w:r>
      <w:r w:rsidRPr="005F2E6A">
        <w:rPr>
          <w:rFonts w:ascii="Times New Roman" w:hAnsi="Times New Roman" w:cs="Times New Roman"/>
          <w:sz w:val="22"/>
          <w:szCs w:val="22"/>
        </w:rPr>
        <w:t xml:space="preserve">от </w:t>
      </w:r>
      <w:r w:rsidRPr="005F2E6A">
        <w:rPr>
          <w:rFonts w:ascii="Times New Roman" w:hAnsi="Times New Roman" w:cs="Times New Roman"/>
        </w:rPr>
        <w:t>________________________________________________</w:t>
      </w:r>
      <w:r>
        <w:rPr>
          <w:rFonts w:ascii="Times New Roman" w:hAnsi="Times New Roman" w:cs="Times New Roman"/>
        </w:rPr>
        <w:t>___________________________</w:t>
      </w:r>
    </w:p>
    <w:p w:rsidR="0082500F" w:rsidRPr="005F2E6A" w:rsidRDefault="0082500F" w:rsidP="0082500F">
      <w:pPr>
        <w:numPr>
          <w:ilvl w:val="0"/>
          <w:numId w:val="27"/>
        </w:numPr>
        <w:spacing w:after="0" w:line="240" w:lineRule="auto"/>
        <w:ind w:left="-567" w:right="-143" w:firstLine="0"/>
        <w:jc w:val="both"/>
        <w:rPr>
          <w:rFonts w:ascii="Times New Roman" w:hAnsi="Times New Roman" w:cs="Times New Roman"/>
          <w:sz w:val="20"/>
        </w:rPr>
      </w:pPr>
      <w:r w:rsidRPr="005F2E6A">
        <w:rPr>
          <w:rFonts w:ascii="Times New Roman" w:hAnsi="Times New Roman" w:cs="Times New Roman"/>
        </w:rPr>
        <w:t>Заключение органа государственного строительного надзора __________________________________________________________________________________________</w:t>
      </w:r>
      <w:r>
        <w:rPr>
          <w:rFonts w:ascii="Times New Roman" w:hAnsi="Times New Roman" w:cs="Times New Roman"/>
        </w:rPr>
        <w:t>______</w:t>
      </w:r>
    </w:p>
    <w:p w:rsidR="0082500F" w:rsidRPr="005F2E6A" w:rsidRDefault="0082500F" w:rsidP="0082500F">
      <w:pPr>
        <w:ind w:left="-567" w:right="-143"/>
        <w:rPr>
          <w:rFonts w:ascii="Times New Roman" w:hAnsi="Times New Roman" w:cs="Times New Roman"/>
        </w:rPr>
      </w:pPr>
      <w:r w:rsidRPr="005F2E6A">
        <w:rPr>
          <w:rFonts w:ascii="Times New Roman" w:hAnsi="Times New Roman" w:cs="Times New Roman"/>
        </w:rPr>
        <w:t>Дополнительно сообщаю:</w:t>
      </w:r>
    </w:p>
    <w:p w:rsidR="0082500F" w:rsidRPr="005F2E6A" w:rsidRDefault="0082500F" w:rsidP="0082500F">
      <w:pPr>
        <w:numPr>
          <w:ilvl w:val="0"/>
          <w:numId w:val="28"/>
        </w:numPr>
        <w:spacing w:after="0" w:line="240" w:lineRule="auto"/>
        <w:ind w:right="-143"/>
        <w:rPr>
          <w:rFonts w:ascii="Times New Roman" w:hAnsi="Times New Roman" w:cs="Times New Roman"/>
        </w:rPr>
      </w:pPr>
      <w:r w:rsidRPr="005F2E6A">
        <w:rPr>
          <w:rFonts w:ascii="Times New Roman" w:hAnsi="Times New Roman" w:cs="Times New Roman"/>
        </w:rPr>
        <w:lastRenderedPageBreak/>
        <w:t>Проектная документация на строительство объекта разработана:</w:t>
      </w:r>
    </w:p>
    <w:p w:rsidR="0082500F" w:rsidRPr="005F2E6A" w:rsidRDefault="0082500F" w:rsidP="0082500F">
      <w:pPr>
        <w:ind w:left="-567" w:right="-143"/>
        <w:rPr>
          <w:rFonts w:ascii="Times New Roman" w:hAnsi="Times New Roman" w:cs="Times New Roman"/>
          <w:sz w:val="16"/>
        </w:rPr>
      </w:pPr>
      <w:r w:rsidRPr="005F2E6A">
        <w:rPr>
          <w:rFonts w:ascii="Times New Roman" w:hAnsi="Times New Roman" w:cs="Times New Roman"/>
        </w:rPr>
        <w:t>___________________________________________________________________________________</w:t>
      </w:r>
      <w:r>
        <w:rPr>
          <w:rFonts w:ascii="Times New Roman" w:hAnsi="Times New Roman" w:cs="Times New Roman"/>
        </w:rPr>
        <w:t>_____________</w:t>
      </w:r>
    </w:p>
    <w:p w:rsidR="0082500F" w:rsidRPr="005F2E6A" w:rsidRDefault="0082500F" w:rsidP="0082500F">
      <w:pPr>
        <w:ind w:left="-567" w:right="-143"/>
        <w:rPr>
          <w:rFonts w:ascii="Times New Roman" w:hAnsi="Times New Roman" w:cs="Times New Roman"/>
        </w:rPr>
      </w:pPr>
      <w:r w:rsidRPr="005F2E6A">
        <w:rPr>
          <w:rFonts w:ascii="Times New Roman" w:hAnsi="Times New Roman" w:cs="Times New Roman"/>
        </w:rPr>
        <w:t>2) Лицо, осуществлявшее строительство (генеральный подрядчик) ___________________________________________________________________________________________</w:t>
      </w:r>
      <w:r>
        <w:rPr>
          <w:rFonts w:ascii="Times New Roman" w:hAnsi="Times New Roman" w:cs="Times New Roman"/>
        </w:rPr>
        <w:t>_____</w:t>
      </w:r>
    </w:p>
    <w:p w:rsidR="0082500F" w:rsidRPr="005F2E6A" w:rsidRDefault="0082500F" w:rsidP="0082500F">
      <w:pPr>
        <w:ind w:left="-567" w:right="-143"/>
        <w:rPr>
          <w:rFonts w:ascii="Times New Roman" w:hAnsi="Times New Roman" w:cs="Times New Roman"/>
        </w:rPr>
      </w:pPr>
      <w:r w:rsidRPr="005F2E6A">
        <w:rPr>
          <w:rFonts w:ascii="Times New Roman" w:hAnsi="Times New Roman" w:cs="Times New Roman"/>
        </w:rPr>
        <w:t>3) Лицо, осуществлявшее строительный контроль: ___________________________________________________________________________________________</w:t>
      </w:r>
      <w:r>
        <w:rPr>
          <w:rFonts w:ascii="Times New Roman" w:hAnsi="Times New Roman" w:cs="Times New Roman"/>
        </w:rPr>
        <w:t>_____</w:t>
      </w:r>
    </w:p>
    <w:p w:rsidR="0082500F" w:rsidRPr="005F2E6A" w:rsidRDefault="0082500F" w:rsidP="0082500F">
      <w:pPr>
        <w:ind w:left="-567" w:right="-143"/>
        <w:jc w:val="both"/>
        <w:rPr>
          <w:rFonts w:ascii="Times New Roman" w:hAnsi="Times New Roman" w:cs="Times New Roman"/>
        </w:rPr>
      </w:pPr>
      <w:r w:rsidRPr="005F2E6A">
        <w:rPr>
          <w:rFonts w:ascii="Times New Roman" w:hAnsi="Times New Roman" w:cs="Times New Roman"/>
        </w:rPr>
        <w:t>4) Стоимость строительства объекта ___________________________ тыс. рублей, в том числе строительно-монтажных работ __________________________ тыс. рублей.</w:t>
      </w:r>
    </w:p>
    <w:p w:rsidR="0082500F" w:rsidRPr="005F2E6A" w:rsidRDefault="0082500F" w:rsidP="0082500F">
      <w:pPr>
        <w:ind w:left="-567" w:right="-143"/>
        <w:rPr>
          <w:rFonts w:ascii="Times New Roman" w:hAnsi="Times New Roman" w:cs="Times New Roman"/>
        </w:rPr>
      </w:pPr>
      <w:r w:rsidRPr="005F2E6A">
        <w:rPr>
          <w:rFonts w:ascii="Times New Roman" w:hAnsi="Times New Roman" w:cs="Times New Roman"/>
        </w:rPr>
        <w:t>5) Основные показатели вводимого объекта: ___________________________________________________________________________________________</w:t>
      </w:r>
    </w:p>
    <w:p w:rsidR="0082500F" w:rsidRPr="005F2E6A" w:rsidRDefault="0082500F" w:rsidP="0082500F">
      <w:pPr>
        <w:ind w:left="-567" w:right="-143"/>
        <w:rPr>
          <w:rFonts w:ascii="Times New Roman" w:hAnsi="Times New Roman" w:cs="Times New Roman"/>
          <w:sz w:val="16"/>
        </w:rPr>
      </w:pPr>
      <w:r w:rsidRPr="005F2E6A">
        <w:rPr>
          <w:rFonts w:ascii="Times New Roman" w:hAnsi="Times New Roman" w:cs="Times New Roman"/>
          <w:sz w:val="16"/>
        </w:rPr>
        <w:t xml:space="preserve">                                                            (общая площадь, строительный объем, количество рабочих мест и т.д.)</w:t>
      </w:r>
    </w:p>
    <w:p w:rsidR="0082500F" w:rsidRPr="005F2E6A" w:rsidRDefault="0082500F" w:rsidP="0082500F">
      <w:pPr>
        <w:ind w:left="-567" w:right="-143"/>
        <w:rPr>
          <w:rFonts w:ascii="Times New Roman" w:hAnsi="Times New Roman" w:cs="Times New Roman"/>
        </w:rPr>
      </w:pPr>
      <w:r w:rsidRPr="005F2E6A">
        <w:rPr>
          <w:rFonts w:ascii="Times New Roman" w:hAnsi="Times New Roman" w:cs="Times New Roman"/>
        </w:rPr>
        <w:t>___________________________________________________________________________________________</w:t>
      </w:r>
    </w:p>
    <w:p w:rsidR="0082500F" w:rsidRPr="005F2E6A" w:rsidRDefault="0082500F" w:rsidP="0082500F">
      <w:pPr>
        <w:ind w:left="-567" w:right="-143"/>
        <w:jc w:val="both"/>
        <w:rPr>
          <w:rFonts w:ascii="Times New Roman" w:hAnsi="Times New Roman" w:cs="Times New Roman"/>
        </w:rPr>
      </w:pPr>
    </w:p>
    <w:p w:rsidR="0082500F" w:rsidRPr="005F2E6A" w:rsidRDefault="0082500F" w:rsidP="0082500F">
      <w:pPr>
        <w:ind w:left="-567" w:right="-143"/>
        <w:jc w:val="both"/>
        <w:rPr>
          <w:rFonts w:ascii="Times New Roman" w:hAnsi="Times New Roman" w:cs="Times New Roman"/>
          <w:i/>
          <w:sz w:val="20"/>
          <w:szCs w:val="20"/>
        </w:rPr>
      </w:pPr>
      <w:r w:rsidRPr="005F2E6A">
        <w:rPr>
          <w:rFonts w:ascii="Times New Roman" w:hAnsi="Times New Roman" w:cs="Times New Roman"/>
        </w:rPr>
        <w:t xml:space="preserve">Заказчик (застройщик) </w:t>
      </w:r>
      <w:r w:rsidRPr="005F2E6A">
        <w:rPr>
          <w:rFonts w:ascii="Times New Roman" w:hAnsi="Times New Roman" w:cs="Times New Roman"/>
          <w:sz w:val="28"/>
          <w:szCs w:val="28"/>
        </w:rPr>
        <w:t>_____________________________             ___________________</w:t>
      </w:r>
    </w:p>
    <w:p w:rsidR="0082500F" w:rsidRPr="005F2E6A" w:rsidRDefault="0082500F" w:rsidP="0082500F">
      <w:pPr>
        <w:ind w:left="142"/>
        <w:jc w:val="both"/>
        <w:rPr>
          <w:rFonts w:ascii="Times New Roman" w:hAnsi="Times New Roman" w:cs="Times New Roman"/>
          <w:sz w:val="16"/>
          <w:szCs w:val="16"/>
        </w:rPr>
      </w:pPr>
      <w:r w:rsidRPr="005F2E6A">
        <w:rPr>
          <w:rFonts w:ascii="Times New Roman" w:hAnsi="Times New Roman" w:cs="Times New Roman"/>
          <w:i/>
          <w:sz w:val="20"/>
          <w:szCs w:val="20"/>
        </w:rPr>
        <w:t xml:space="preserve">                                                     </w:t>
      </w:r>
      <w:r w:rsidRPr="005F2E6A">
        <w:rPr>
          <w:rFonts w:ascii="Times New Roman" w:hAnsi="Times New Roman" w:cs="Times New Roman"/>
          <w:sz w:val="16"/>
          <w:szCs w:val="16"/>
        </w:rPr>
        <w:t>(должность, Ф.И.О.)                                                                                 (подпись, дата)</w:t>
      </w:r>
    </w:p>
    <w:p w:rsidR="0082500F" w:rsidRPr="005F2E6A" w:rsidRDefault="0082500F" w:rsidP="0082500F">
      <w:pPr>
        <w:tabs>
          <w:tab w:val="left" w:pos="6731"/>
        </w:tabs>
        <w:rPr>
          <w:rFonts w:ascii="Times New Roman" w:hAnsi="Times New Roman" w:cs="Times New Roman"/>
        </w:rPr>
      </w:pPr>
      <w:r w:rsidRPr="005F2E6A">
        <w:rPr>
          <w:rFonts w:ascii="Times New Roman" w:hAnsi="Times New Roman" w:cs="Times New Roman"/>
        </w:rPr>
        <w:t xml:space="preserve">                                                                                                         </w:t>
      </w:r>
      <w:r w:rsidRPr="005F2E6A">
        <w:rPr>
          <w:rFonts w:ascii="Times New Roman" w:hAnsi="Times New Roman" w:cs="Times New Roman"/>
          <w:sz w:val="16"/>
          <w:szCs w:val="16"/>
        </w:rPr>
        <w:t>М.П.</w:t>
      </w:r>
    </w:p>
    <w:p w:rsidR="0082500F" w:rsidRDefault="0082500F" w:rsidP="0082500F">
      <w:pPr>
        <w:ind w:left="-284" w:right="-143"/>
        <w:rPr>
          <w:b/>
        </w:rPr>
      </w:pPr>
      <w:r>
        <w:tab/>
      </w:r>
      <w:r>
        <w:tab/>
      </w:r>
      <w:r>
        <w:tab/>
      </w:r>
      <w:r>
        <w:tab/>
      </w:r>
      <w:r>
        <w:tab/>
      </w:r>
      <w:r>
        <w:tab/>
      </w:r>
      <w:r>
        <w:tab/>
      </w:r>
      <w:r>
        <w:tab/>
      </w:r>
    </w:p>
    <w:p w:rsidR="0082500F" w:rsidRDefault="0082500F" w:rsidP="0082500F">
      <w:pPr>
        <w:jc w:val="both"/>
        <w:rPr>
          <w:i/>
          <w:sz w:val="20"/>
          <w:szCs w:val="20"/>
        </w:rPr>
      </w:pPr>
    </w:p>
    <w:p w:rsidR="0082500F" w:rsidRDefault="0082500F" w:rsidP="0082500F">
      <w:pPr>
        <w:jc w:val="both"/>
        <w:rPr>
          <w:i/>
          <w:sz w:val="20"/>
          <w:szCs w:val="20"/>
        </w:rPr>
      </w:pPr>
    </w:p>
    <w:p w:rsidR="0082500F" w:rsidRDefault="0082500F" w:rsidP="0082500F">
      <w:pPr>
        <w:widowControl w:val="0"/>
        <w:tabs>
          <w:tab w:val="left" w:pos="1134"/>
        </w:tabs>
        <w:autoSpaceDE w:val="0"/>
        <w:autoSpaceDN w:val="0"/>
        <w:adjustRightInd w:val="0"/>
        <w:spacing w:after="0" w:line="360" w:lineRule="auto"/>
        <w:outlineLvl w:val="2"/>
        <w:rPr>
          <w:i/>
          <w:sz w:val="20"/>
          <w:szCs w:val="20"/>
        </w:rPr>
      </w:pPr>
    </w:p>
    <w:p w:rsidR="0082500F" w:rsidRDefault="0082500F" w:rsidP="0082500F">
      <w:pPr>
        <w:widowControl w:val="0"/>
        <w:tabs>
          <w:tab w:val="left" w:pos="1134"/>
        </w:tabs>
        <w:autoSpaceDE w:val="0"/>
        <w:autoSpaceDN w:val="0"/>
        <w:adjustRightInd w:val="0"/>
        <w:spacing w:after="0" w:line="360" w:lineRule="auto"/>
        <w:outlineLvl w:val="2"/>
        <w:rPr>
          <w:i/>
          <w:sz w:val="20"/>
          <w:szCs w:val="20"/>
        </w:rPr>
      </w:pPr>
    </w:p>
    <w:p w:rsidR="0082500F" w:rsidRPr="001D7733" w:rsidRDefault="0082500F" w:rsidP="0082500F">
      <w:pPr>
        <w:widowControl w:val="0"/>
        <w:tabs>
          <w:tab w:val="left" w:pos="1134"/>
        </w:tabs>
        <w:autoSpaceDE w:val="0"/>
        <w:autoSpaceDN w:val="0"/>
        <w:adjustRightInd w:val="0"/>
        <w:spacing w:after="0" w:line="360" w:lineRule="auto"/>
        <w:outlineLvl w:val="2"/>
        <w:rPr>
          <w:rFonts w:ascii="Courier New" w:hAnsi="Courier New" w:cs="Courier New"/>
        </w:rPr>
      </w:pPr>
    </w:p>
    <w:p w:rsidR="0082500F" w:rsidRPr="006D675F" w:rsidRDefault="0082500F" w:rsidP="0082500F">
      <w:pPr>
        <w:widowControl w:val="0"/>
        <w:tabs>
          <w:tab w:val="left" w:pos="1134"/>
        </w:tabs>
        <w:autoSpaceDE w:val="0"/>
        <w:autoSpaceDN w:val="0"/>
        <w:adjustRightInd w:val="0"/>
        <w:spacing w:after="0" w:line="360" w:lineRule="auto"/>
        <w:jc w:val="right"/>
        <w:outlineLvl w:val="2"/>
        <w:rPr>
          <w:rFonts w:ascii="Times New Roman" w:hAnsi="Times New Roman"/>
        </w:rPr>
      </w:pPr>
      <w:r w:rsidRPr="006D675F">
        <w:rPr>
          <w:rFonts w:ascii="Times New Roman" w:hAnsi="Times New Roman"/>
        </w:rPr>
        <w:t>Приложение 3</w:t>
      </w:r>
    </w:p>
    <w:p w:rsidR="0082500F" w:rsidRPr="007417C5" w:rsidRDefault="0082500F" w:rsidP="0082500F">
      <w:pPr>
        <w:spacing w:after="0" w:line="240" w:lineRule="auto"/>
        <w:ind w:firstLine="567"/>
        <w:jc w:val="right"/>
        <w:rPr>
          <w:rFonts w:ascii="Times New Roman" w:hAnsi="Times New Roman" w:cs="Times New Roman"/>
          <w:color w:val="000000"/>
        </w:rPr>
      </w:pPr>
      <w:r w:rsidRPr="007417C5">
        <w:rPr>
          <w:rFonts w:ascii="Times New Roman" w:hAnsi="Times New Roman" w:cs="Times New Roman"/>
          <w:color w:val="000000"/>
        </w:rPr>
        <w:t>к административному регламенту осуществления муниципальной услуги</w:t>
      </w:r>
    </w:p>
    <w:p w:rsidR="0082500F" w:rsidRPr="009C541B" w:rsidRDefault="0082500F" w:rsidP="0082500F">
      <w:pPr>
        <w:spacing w:after="0" w:line="240" w:lineRule="auto"/>
        <w:ind w:firstLine="567"/>
        <w:jc w:val="right"/>
        <w:rPr>
          <w:rFonts w:ascii="Times New Roman" w:hAnsi="Times New Roman" w:cs="Times New Roman"/>
          <w:color w:val="000000"/>
        </w:rPr>
      </w:pPr>
      <w:r w:rsidRPr="009C541B">
        <w:rPr>
          <w:rFonts w:ascii="Times New Roman" w:hAnsi="Times New Roman" w:cs="Times New Roman"/>
        </w:rPr>
        <w:t>«Подготовка и выдача разрешения на ввод объекта капитального строительства в эксплуатацию»</w:t>
      </w:r>
      <w:r w:rsidRPr="009C541B">
        <w:rPr>
          <w:rFonts w:ascii="Times New Roman" w:hAnsi="Times New Roman" w:cs="Times New Roman"/>
          <w:color w:val="000000"/>
        </w:rPr>
        <w:t> </w:t>
      </w:r>
    </w:p>
    <w:p w:rsidR="0082500F" w:rsidRPr="009C15C5" w:rsidRDefault="0082500F" w:rsidP="0082500F">
      <w:pPr>
        <w:spacing w:after="0" w:line="240" w:lineRule="auto"/>
        <w:ind w:firstLine="567"/>
        <w:jc w:val="center"/>
        <w:rPr>
          <w:rFonts w:ascii="Times New Roman" w:hAnsi="Times New Roman" w:cs="Times New Roman"/>
          <w:color w:val="000000"/>
          <w:sz w:val="24"/>
          <w:szCs w:val="24"/>
        </w:rPr>
      </w:pPr>
      <w:r w:rsidRPr="009C15C5">
        <w:rPr>
          <w:rFonts w:ascii="Times New Roman" w:hAnsi="Times New Roman" w:cs="Times New Roman"/>
          <w:color w:val="000000"/>
          <w:sz w:val="24"/>
          <w:szCs w:val="24"/>
        </w:rPr>
        <w:t> </w:t>
      </w:r>
    </w:p>
    <w:p w:rsidR="0082500F" w:rsidRPr="00972366" w:rsidRDefault="0082500F" w:rsidP="0082500F">
      <w:pPr>
        <w:widowControl w:val="0"/>
        <w:tabs>
          <w:tab w:val="left" w:pos="1134"/>
        </w:tabs>
        <w:autoSpaceDE w:val="0"/>
        <w:autoSpaceDN w:val="0"/>
        <w:adjustRightInd w:val="0"/>
        <w:spacing w:after="0" w:line="240" w:lineRule="auto"/>
        <w:ind w:firstLine="567"/>
        <w:jc w:val="center"/>
        <w:outlineLvl w:val="2"/>
        <w:rPr>
          <w:rFonts w:ascii="Times New Roman" w:hAnsi="Times New Roman"/>
          <w:b/>
          <w:sz w:val="24"/>
          <w:szCs w:val="24"/>
        </w:rPr>
      </w:pPr>
      <w:r w:rsidRPr="00972366">
        <w:rPr>
          <w:rFonts w:ascii="Times New Roman" w:hAnsi="Times New Roman"/>
          <w:b/>
          <w:sz w:val="24"/>
          <w:szCs w:val="24"/>
        </w:rPr>
        <w:t>БЛОК –</w:t>
      </w:r>
      <w:r>
        <w:rPr>
          <w:rFonts w:ascii="Times New Roman" w:hAnsi="Times New Roman"/>
          <w:b/>
          <w:sz w:val="24"/>
          <w:szCs w:val="24"/>
        </w:rPr>
        <w:t xml:space="preserve"> </w:t>
      </w:r>
      <w:r w:rsidRPr="00972366">
        <w:rPr>
          <w:rFonts w:ascii="Times New Roman" w:hAnsi="Times New Roman"/>
          <w:b/>
          <w:sz w:val="24"/>
          <w:szCs w:val="24"/>
        </w:rPr>
        <w:t xml:space="preserve">СХЕМА </w:t>
      </w:r>
    </w:p>
    <w:p w:rsidR="0082500F" w:rsidRPr="005F2E6A" w:rsidRDefault="0082500F" w:rsidP="0082500F">
      <w:pPr>
        <w:widowControl w:val="0"/>
        <w:tabs>
          <w:tab w:val="left" w:pos="1134"/>
        </w:tabs>
        <w:autoSpaceDE w:val="0"/>
        <w:autoSpaceDN w:val="0"/>
        <w:adjustRightInd w:val="0"/>
        <w:spacing w:after="0" w:line="240" w:lineRule="auto"/>
        <w:ind w:firstLine="567"/>
        <w:jc w:val="center"/>
        <w:outlineLvl w:val="2"/>
        <w:rPr>
          <w:rFonts w:ascii="Times New Roman" w:hAnsi="Times New Roman"/>
          <w:b/>
          <w:sz w:val="24"/>
          <w:szCs w:val="24"/>
        </w:rPr>
      </w:pPr>
      <w:r w:rsidRPr="005F2E6A">
        <w:rPr>
          <w:rFonts w:ascii="Times New Roman" w:hAnsi="Times New Roman"/>
          <w:b/>
          <w:sz w:val="24"/>
          <w:szCs w:val="24"/>
        </w:rPr>
        <w:t>предоставления муниципальной услуги</w:t>
      </w:r>
    </w:p>
    <w:p w:rsidR="0082500F" w:rsidRPr="005F2E6A" w:rsidRDefault="0082500F" w:rsidP="0082500F">
      <w:pPr>
        <w:spacing w:after="0" w:line="240" w:lineRule="auto"/>
        <w:rPr>
          <w:rFonts w:ascii="Times New Roman" w:hAnsi="Times New Roman" w:cs="Times New Roman"/>
          <w:b/>
          <w:color w:val="000000"/>
        </w:rPr>
      </w:pPr>
      <w:r w:rsidRPr="005F2E6A">
        <w:rPr>
          <w:rFonts w:ascii="Times New Roman" w:hAnsi="Times New Roman" w:cs="Times New Roman"/>
          <w:b/>
        </w:rPr>
        <w:t>«Подготовка и выдача разрешения на ввод объекта капитального строительства в эксплуатацию»</w:t>
      </w:r>
    </w:p>
    <w:p w:rsidR="0082500F" w:rsidRDefault="0082500F" w:rsidP="0082500F">
      <w:pPr>
        <w:pStyle w:val="a0"/>
        <w:spacing w:before="4"/>
        <w:ind w:right="87"/>
        <w:jc w:val="lef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82500F" w:rsidRPr="00660F98" w:rsidTr="00F50854">
        <w:trPr>
          <w:trHeight w:val="772"/>
        </w:trPr>
        <w:tc>
          <w:tcPr>
            <w:tcW w:w="9571" w:type="dxa"/>
          </w:tcPr>
          <w:p w:rsidR="0082500F" w:rsidRPr="001D7733" w:rsidRDefault="0082500F" w:rsidP="00F50854">
            <w:pPr>
              <w:spacing w:line="268" w:lineRule="exact"/>
              <w:jc w:val="center"/>
              <w:rPr>
                <w:rFonts w:ascii="Times New Roman" w:hAnsi="Times New Roman" w:cs="Times New Roman"/>
                <w:sz w:val="24"/>
              </w:rPr>
            </w:pPr>
            <w:r w:rsidRPr="001D7733">
              <w:rPr>
                <w:rFonts w:ascii="Times New Roman" w:hAnsi="Times New Roman" w:cs="Times New Roman"/>
              </w:rPr>
              <w:t>Прием заявления и документов, необходимых для предоставления муниципальной услуги, регистрация заявления</w:t>
            </w:r>
          </w:p>
        </w:tc>
      </w:tr>
    </w:tbl>
    <w:p w:rsidR="0082500F" w:rsidRDefault="00844274" w:rsidP="0082500F">
      <w:pPr>
        <w:pStyle w:val="a0"/>
        <w:spacing w:before="4"/>
        <w:ind w:right="87"/>
        <w:jc w:val="left"/>
        <w:rPr>
          <w:sz w:val="24"/>
          <w:szCs w:val="24"/>
        </w:rPr>
      </w:pPr>
      <w:r w:rsidRPr="00844274">
        <w:rPr>
          <w:rFonts w:ascii="Times New Roman" w:hAnsi="Times New Roman" w:cs="Times New Roman"/>
          <w:noProof/>
          <w:szCs w:val="24"/>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margin-left:221.35pt;margin-top:1.35pt;width:28.5pt;height:29.9pt;z-index:251660288;mso-position-horizontal-relative:text;mso-position-vertical-relative:text"/>
        </w:pict>
      </w:r>
      <w:r w:rsidR="0082500F">
        <w:rPr>
          <w:sz w:val="24"/>
          <w:szCs w:val="24"/>
        </w:rPr>
        <w:t xml:space="preserve">                  </w:t>
      </w:r>
    </w:p>
    <w:p w:rsidR="0082500F" w:rsidRDefault="0082500F" w:rsidP="0082500F">
      <w:pPr>
        <w:pStyle w:val="a0"/>
        <w:spacing w:before="4"/>
        <w:ind w:right="87"/>
        <w:jc w:val="left"/>
        <w:rPr>
          <w:sz w:val="24"/>
          <w:szCs w:val="24"/>
        </w:rPr>
      </w:pPr>
      <w:r>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82500F" w:rsidRPr="001D7733" w:rsidTr="00F50854">
        <w:tc>
          <w:tcPr>
            <w:tcW w:w="9571" w:type="dxa"/>
          </w:tcPr>
          <w:p w:rsidR="0082500F" w:rsidRDefault="0082500F" w:rsidP="00F50854">
            <w:pPr>
              <w:pStyle w:val="afffb"/>
              <w:jc w:val="center"/>
              <w:rPr>
                <w:rFonts w:ascii="Times New Roman" w:hAnsi="Times New Roman" w:cs="Times New Roman"/>
                <w:b w:val="0"/>
                <w:sz w:val="22"/>
                <w:szCs w:val="22"/>
              </w:rPr>
            </w:pPr>
            <w:r w:rsidRPr="001D7733">
              <w:rPr>
                <w:rFonts w:ascii="Times New Roman" w:hAnsi="Times New Roman" w:cs="Times New Roman"/>
                <w:b w:val="0"/>
                <w:sz w:val="22"/>
                <w:szCs w:val="22"/>
              </w:rPr>
              <w:t xml:space="preserve">Проведение проверки наличия всех документов, необходимых для предоставления </w:t>
            </w:r>
            <w:r w:rsidRPr="001D7733">
              <w:rPr>
                <w:rFonts w:ascii="Times New Roman" w:hAnsi="Times New Roman" w:cs="Times New Roman"/>
                <w:b w:val="0"/>
                <w:sz w:val="22"/>
                <w:szCs w:val="22"/>
              </w:rPr>
              <w:lastRenderedPageBreak/>
              <w:t>государственной услуги, соответствия их требованиям градостроительного законодательства</w:t>
            </w:r>
          </w:p>
          <w:p w:rsidR="0082500F" w:rsidRPr="001D7733" w:rsidRDefault="0082500F" w:rsidP="00F50854">
            <w:pPr>
              <w:pStyle w:val="afffb"/>
              <w:jc w:val="center"/>
              <w:rPr>
                <w:rFonts w:ascii="Times New Roman" w:hAnsi="Times New Roman" w:cs="Times New Roman"/>
                <w:b w:val="0"/>
                <w:sz w:val="22"/>
                <w:szCs w:val="22"/>
              </w:rPr>
            </w:pPr>
          </w:p>
        </w:tc>
      </w:tr>
    </w:tbl>
    <w:p w:rsidR="0082500F" w:rsidRDefault="00844274" w:rsidP="0082500F">
      <w:pPr>
        <w:pStyle w:val="a0"/>
        <w:spacing w:before="4"/>
        <w:ind w:right="87"/>
        <w:jc w:val="left"/>
        <w:rPr>
          <w:sz w:val="24"/>
          <w:szCs w:val="24"/>
        </w:rPr>
      </w:pPr>
      <w:r w:rsidRPr="00844274">
        <w:rPr>
          <w:rFonts w:ascii="Times New Roman" w:hAnsi="Times New Roman" w:cs="Times New Roman"/>
          <w:b/>
          <w:noProof/>
          <w:sz w:val="22"/>
          <w:szCs w:val="22"/>
          <w:lang w:eastAsia="ru-RU"/>
        </w:rPr>
        <w:lastRenderedPageBreak/>
        <w:pict>
          <v:shape id="_x0000_s1027" type="#_x0000_t67" style="position:absolute;margin-left:225.15pt;margin-top:3.45pt;width:28.5pt;height:32.15pt;z-index:251661312;mso-position-horizontal-relative:text;mso-position-vertical-relative:text"/>
        </w:pict>
      </w:r>
    </w:p>
    <w:p w:rsidR="0082500F" w:rsidRDefault="0082500F" w:rsidP="0082500F">
      <w:pPr>
        <w:pStyle w:val="a0"/>
        <w:spacing w:before="4"/>
        <w:ind w:right="87"/>
        <w:jc w:val="lef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82500F" w:rsidRPr="00057945" w:rsidTr="00F50854">
        <w:tc>
          <w:tcPr>
            <w:tcW w:w="9571" w:type="dxa"/>
          </w:tcPr>
          <w:p w:rsidR="0082500F" w:rsidRDefault="0082500F" w:rsidP="00F50854">
            <w:pPr>
              <w:pStyle w:val="afffb"/>
              <w:jc w:val="center"/>
              <w:rPr>
                <w:rFonts w:ascii="Times New Roman" w:hAnsi="Times New Roman" w:cs="Times New Roman"/>
                <w:b w:val="0"/>
                <w:sz w:val="24"/>
              </w:rPr>
            </w:pPr>
            <w:r w:rsidRPr="00057945">
              <w:rPr>
                <w:rFonts w:ascii="Times New Roman" w:hAnsi="Times New Roman" w:cs="Times New Roman"/>
                <w:b w:val="0"/>
                <w:sz w:val="24"/>
              </w:rPr>
              <w:t>Формирование и направление межведомственных запросов в органы (организации), участвующие в предоставлении муниципальной</w:t>
            </w:r>
          </w:p>
          <w:p w:rsidR="0082500F" w:rsidRPr="00057945" w:rsidRDefault="00844274" w:rsidP="00F50854">
            <w:pPr>
              <w:pStyle w:val="afffb"/>
              <w:jc w:val="center"/>
              <w:rPr>
                <w:rFonts w:ascii="Times New Roman" w:hAnsi="Times New Roman" w:cs="Times New Roman"/>
                <w:b w:val="0"/>
                <w:sz w:val="22"/>
                <w:szCs w:val="22"/>
              </w:rPr>
            </w:pPr>
            <w:r w:rsidRPr="00844274">
              <w:rPr>
                <w:noProof/>
                <w:sz w:val="24"/>
                <w:szCs w:val="24"/>
                <w:lang w:eastAsia="ru-RU"/>
              </w:rPr>
              <w:pict>
                <v:shape id="_x0000_s1028" type="#_x0000_t67" style="position:absolute;left:0;text-align:left;margin-left:83.75pt;margin-top:7.45pt;width:28.5pt;height:39.1pt;z-index:251662336"/>
              </w:pict>
            </w:r>
          </w:p>
        </w:tc>
      </w:tr>
    </w:tbl>
    <w:p w:rsidR="0082500F" w:rsidRDefault="0082500F" w:rsidP="0082500F">
      <w:pPr>
        <w:pStyle w:val="a0"/>
        <w:spacing w:before="4"/>
        <w:ind w:right="87"/>
        <w:jc w:val="left"/>
        <w:rPr>
          <w:sz w:val="24"/>
          <w:szCs w:val="24"/>
        </w:rPr>
      </w:pPr>
    </w:p>
    <w:p w:rsidR="0082500F" w:rsidRDefault="0082500F" w:rsidP="0082500F">
      <w:pPr>
        <w:pStyle w:val="a0"/>
        <w:spacing w:before="4"/>
        <w:ind w:right="87"/>
        <w:jc w:val="left"/>
        <w:rPr>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tblGrid>
      <w:tr w:rsidR="0082500F" w:rsidRPr="00660F98" w:rsidTr="00F50854">
        <w:tc>
          <w:tcPr>
            <w:tcW w:w="5070" w:type="dxa"/>
          </w:tcPr>
          <w:p w:rsidR="0082500F" w:rsidRDefault="0082500F" w:rsidP="00F50854">
            <w:pPr>
              <w:pStyle w:val="afffb"/>
              <w:jc w:val="center"/>
              <w:rPr>
                <w:rFonts w:ascii="Times New Roman" w:hAnsi="Times New Roman"/>
                <w:b w:val="0"/>
                <w:sz w:val="22"/>
                <w:szCs w:val="22"/>
              </w:rPr>
            </w:pPr>
          </w:p>
          <w:p w:rsidR="0082500F" w:rsidRPr="001D7733" w:rsidRDefault="00844274" w:rsidP="00F50854">
            <w:pPr>
              <w:pStyle w:val="afffb"/>
              <w:jc w:val="center"/>
              <w:rPr>
                <w:rFonts w:ascii="Times New Roman" w:hAnsi="Times New Roman"/>
                <w:b w:val="0"/>
                <w:sz w:val="22"/>
                <w:szCs w:val="22"/>
              </w:rPr>
            </w:pPr>
            <w:r w:rsidRPr="00844274">
              <w:rPr>
                <w:noProof/>
                <w:sz w:val="24"/>
                <w:szCs w:val="24"/>
                <w:lang w:eastAsia="ru-RU"/>
              </w:rPr>
              <w:pict>
                <v:shape id="_x0000_s1032" type="#_x0000_t67" style="position:absolute;left:0;text-align:left;margin-left:256pt;margin-top:8.15pt;width:28.5pt;height:46.2pt;rotation:270;z-index:251666432"/>
              </w:pict>
            </w:r>
            <w:r w:rsidR="0082500F" w:rsidRPr="001D7733">
              <w:rPr>
                <w:rFonts w:ascii="Times New Roman" w:hAnsi="Times New Roman"/>
                <w:b w:val="0"/>
                <w:sz w:val="22"/>
                <w:szCs w:val="22"/>
              </w:rPr>
              <w:t xml:space="preserve">Документы </w:t>
            </w:r>
            <w:r w:rsidR="0082500F">
              <w:rPr>
                <w:rFonts w:ascii="Times New Roman" w:hAnsi="Times New Roman"/>
                <w:b w:val="0"/>
                <w:sz w:val="22"/>
                <w:szCs w:val="22"/>
              </w:rPr>
              <w:t xml:space="preserve">имеются в наличии, </w:t>
            </w:r>
            <w:r w:rsidR="0082500F" w:rsidRPr="001D7733">
              <w:rPr>
                <w:rFonts w:ascii="Times New Roman" w:hAnsi="Times New Roman"/>
                <w:b w:val="0"/>
                <w:sz w:val="22"/>
                <w:szCs w:val="22"/>
              </w:rPr>
              <w:t>соответствуют требованиям градостроительного законодательства</w:t>
            </w:r>
          </w:p>
          <w:p w:rsidR="0082500F" w:rsidRPr="001F7013" w:rsidRDefault="0082500F" w:rsidP="00F50854">
            <w:pPr>
              <w:pStyle w:val="a0"/>
              <w:spacing w:before="4"/>
              <w:ind w:right="87"/>
              <w:jc w:val="center"/>
              <w:rPr>
                <w:rFonts w:ascii="Times New Roman" w:eastAsia="Times New Roman" w:hAnsi="Times New Roman" w:cs="Times New Roman"/>
                <w:sz w:val="24"/>
                <w:szCs w:val="28"/>
              </w:rPr>
            </w:pPr>
          </w:p>
        </w:tc>
      </w:tr>
    </w:tbl>
    <w:p w:rsidR="0082500F" w:rsidRDefault="0082500F" w:rsidP="0082500F">
      <w:pPr>
        <w:pStyle w:val="a0"/>
        <w:tabs>
          <w:tab w:val="left" w:pos="2325"/>
        </w:tabs>
        <w:spacing w:before="4"/>
        <w:ind w:right="87"/>
        <w:jc w:val="left"/>
        <w:rPr>
          <w:sz w:val="24"/>
          <w:szCs w:val="24"/>
        </w:rPr>
      </w:pPr>
      <w:r>
        <w:rPr>
          <w:sz w:val="24"/>
          <w:szCs w:val="24"/>
        </w:rPr>
        <w:t xml:space="preserve"> НЕТ</w:t>
      </w:r>
    </w:p>
    <w:tbl>
      <w:tblPr>
        <w:tblpPr w:leftFromText="180" w:rightFromText="180" w:vertAnchor="text" w:horzAnchor="margin" w:tblpXSpec="right"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tblGrid>
      <w:tr w:rsidR="0082500F" w:rsidRPr="00045EA9" w:rsidTr="00F50854">
        <w:tc>
          <w:tcPr>
            <w:tcW w:w="4219" w:type="dxa"/>
          </w:tcPr>
          <w:p w:rsidR="0082500F" w:rsidRPr="00417DF8" w:rsidRDefault="0082500F" w:rsidP="00F50854">
            <w:pPr>
              <w:spacing w:before="140"/>
              <w:jc w:val="center"/>
              <w:rPr>
                <w:rFonts w:ascii="Times New Roman" w:hAnsi="Times New Roman" w:cs="Times New Roman"/>
              </w:rPr>
            </w:pPr>
            <w:r w:rsidRPr="00417DF8">
              <w:rPr>
                <w:rFonts w:ascii="Times New Roman" w:hAnsi="Times New Roman" w:cs="Times New Roman"/>
              </w:rPr>
              <w:t xml:space="preserve">Подготовка и выдача </w:t>
            </w:r>
            <w:r>
              <w:rPr>
                <w:rFonts w:ascii="Times New Roman" w:hAnsi="Times New Roman" w:cs="Times New Roman"/>
              </w:rPr>
              <w:t xml:space="preserve">решения об отказе </w:t>
            </w:r>
            <w:r w:rsidRPr="00417DF8">
              <w:rPr>
                <w:rFonts w:ascii="Times New Roman" w:hAnsi="Times New Roman" w:cs="Times New Roman"/>
              </w:rPr>
              <w:t xml:space="preserve">в выдаче разрешения на </w:t>
            </w:r>
            <w:r>
              <w:rPr>
                <w:rFonts w:ascii="Times New Roman" w:hAnsi="Times New Roman" w:cs="Times New Roman"/>
              </w:rPr>
              <w:t>ввод объекта в эксплуатацию</w:t>
            </w:r>
          </w:p>
        </w:tc>
      </w:tr>
    </w:tbl>
    <w:p w:rsidR="0082500F" w:rsidRDefault="0082500F" w:rsidP="0082500F">
      <w:pPr>
        <w:pStyle w:val="a0"/>
        <w:tabs>
          <w:tab w:val="left" w:pos="2325"/>
        </w:tabs>
        <w:spacing w:before="4"/>
        <w:ind w:right="87"/>
        <w:jc w:val="left"/>
        <w:rPr>
          <w:sz w:val="24"/>
          <w:szCs w:val="24"/>
        </w:rPr>
      </w:pPr>
    </w:p>
    <w:p w:rsidR="0082500F" w:rsidRDefault="00844274" w:rsidP="0082500F">
      <w:pPr>
        <w:pStyle w:val="a0"/>
        <w:tabs>
          <w:tab w:val="left" w:pos="1065"/>
        </w:tabs>
        <w:spacing w:before="4"/>
        <w:ind w:right="87"/>
        <w:jc w:val="left"/>
        <w:rPr>
          <w:sz w:val="24"/>
          <w:szCs w:val="24"/>
        </w:rPr>
      </w:pPr>
      <w:r>
        <w:rPr>
          <w:noProof/>
          <w:sz w:val="24"/>
          <w:szCs w:val="24"/>
          <w:lang w:eastAsia="ru-RU"/>
        </w:rPr>
        <w:pict>
          <v:shape id="_x0000_s1031" type="#_x0000_t67" style="position:absolute;margin-left:-173.25pt;margin-top:11.2pt;width:28.5pt;height:66.85pt;z-index:251665408"/>
        </w:pict>
      </w:r>
      <w:r w:rsidR="0082500F">
        <w:rPr>
          <w:sz w:val="24"/>
          <w:szCs w:val="24"/>
        </w:rPr>
        <w:tab/>
      </w:r>
    </w:p>
    <w:p w:rsidR="0082500F" w:rsidRDefault="0082500F" w:rsidP="0082500F">
      <w:pPr>
        <w:pStyle w:val="a0"/>
        <w:tabs>
          <w:tab w:val="left" w:pos="1065"/>
        </w:tabs>
        <w:spacing w:before="4"/>
        <w:ind w:right="87"/>
        <w:jc w:val="left"/>
        <w:rPr>
          <w:sz w:val="24"/>
          <w:szCs w:val="24"/>
        </w:rPr>
      </w:pPr>
      <w:r>
        <w:rPr>
          <w:sz w:val="24"/>
          <w:szCs w:val="24"/>
        </w:rPr>
        <w:t xml:space="preserve">                                                                     </w:t>
      </w:r>
    </w:p>
    <w:p w:rsidR="0082500F" w:rsidRDefault="0082500F" w:rsidP="0082500F">
      <w:pPr>
        <w:pStyle w:val="a0"/>
        <w:tabs>
          <w:tab w:val="left" w:pos="1065"/>
        </w:tabs>
        <w:spacing w:before="4"/>
        <w:ind w:right="87"/>
        <w:jc w:val="left"/>
        <w:rPr>
          <w:sz w:val="24"/>
          <w:szCs w:val="24"/>
        </w:rPr>
      </w:pPr>
      <w:r>
        <w:rPr>
          <w:sz w:val="24"/>
          <w:szCs w:val="24"/>
        </w:rPr>
        <w:tab/>
        <w:t xml:space="preserve">ДА  </w:t>
      </w:r>
      <w:r>
        <w:rPr>
          <w:sz w:val="24"/>
          <w:szCs w:val="24"/>
        </w:rPr>
        <w:br w:type="textWrapping" w:clear="all"/>
      </w:r>
    </w:p>
    <w:p w:rsidR="0082500F" w:rsidRPr="00045EA9" w:rsidRDefault="0082500F" w:rsidP="0082500F">
      <w:pPr>
        <w:pStyle w:val="a0"/>
        <w:tabs>
          <w:tab w:val="center" w:pos="4634"/>
        </w:tabs>
        <w:spacing w:before="4"/>
        <w:ind w:right="87"/>
        <w:jc w:val="left"/>
        <w:rPr>
          <w:sz w:val="24"/>
          <w:szCs w:val="24"/>
        </w:rPr>
      </w:pPr>
      <w:r w:rsidRPr="001538A4">
        <w:rPr>
          <w:sz w:val="24"/>
          <w:szCs w:val="24"/>
        </w:rPr>
        <w:t xml:space="preserve">                                             </w:t>
      </w:r>
      <w:r w:rsidRPr="00045EA9">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21"/>
      </w:tblGrid>
      <w:tr w:rsidR="0082500F" w:rsidRPr="00660F98" w:rsidTr="00F50854">
        <w:tc>
          <w:tcPr>
            <w:tcW w:w="7621" w:type="dxa"/>
          </w:tcPr>
          <w:p w:rsidR="0082500F" w:rsidRDefault="0082500F" w:rsidP="00F50854">
            <w:pPr>
              <w:pStyle w:val="TableParagraph"/>
              <w:spacing w:line="270" w:lineRule="exact"/>
              <w:ind w:right="87"/>
              <w:jc w:val="both"/>
              <w:rPr>
                <w:lang w:val="ru-RU"/>
              </w:rPr>
            </w:pPr>
          </w:p>
          <w:p w:rsidR="0082500F" w:rsidRPr="006D675F" w:rsidRDefault="0082500F" w:rsidP="00F50854">
            <w:pPr>
              <w:pStyle w:val="TableParagraph"/>
              <w:spacing w:line="270" w:lineRule="exact"/>
              <w:ind w:right="87"/>
              <w:jc w:val="both"/>
              <w:rPr>
                <w:lang w:val="ru-RU"/>
              </w:rPr>
            </w:pPr>
            <w:r w:rsidRPr="006D675F">
              <w:rPr>
                <w:lang w:val="ru-RU"/>
              </w:rPr>
              <w:t>Подготовка проекта разрешения на  ввод объекта в эксплуатацию</w:t>
            </w:r>
          </w:p>
          <w:p w:rsidR="0082500F" w:rsidRPr="00772ABC" w:rsidRDefault="00844274" w:rsidP="00F50854">
            <w:pPr>
              <w:pStyle w:val="TableParagraph"/>
              <w:spacing w:line="270" w:lineRule="exact"/>
              <w:ind w:right="87"/>
              <w:jc w:val="both"/>
              <w:rPr>
                <w:sz w:val="24"/>
                <w:szCs w:val="24"/>
                <w:lang w:val="ru-RU"/>
              </w:rPr>
            </w:pPr>
            <w:r w:rsidRPr="00844274">
              <w:rPr>
                <w:noProof/>
                <w:sz w:val="24"/>
                <w:szCs w:val="24"/>
                <w:lang w:eastAsia="ru-RU"/>
              </w:rPr>
              <w:pict>
                <v:shape id="_x0000_s1030" type="#_x0000_t67" style="position:absolute;left:0;text-align:left;margin-left:48.15pt;margin-top:8.4pt;width:28.5pt;height:39.75pt;z-index:251664384"/>
              </w:pict>
            </w:r>
          </w:p>
        </w:tc>
      </w:tr>
    </w:tbl>
    <w:p w:rsidR="0082500F" w:rsidRDefault="0082500F" w:rsidP="0082500F">
      <w:pPr>
        <w:pStyle w:val="a0"/>
        <w:spacing w:before="4"/>
        <w:ind w:right="87"/>
        <w:jc w:val="left"/>
        <w:rPr>
          <w:sz w:val="24"/>
          <w:szCs w:val="24"/>
        </w:rPr>
      </w:pPr>
    </w:p>
    <w:p w:rsidR="0082500F" w:rsidRDefault="0082500F" w:rsidP="0082500F">
      <w:pPr>
        <w:pStyle w:val="a0"/>
        <w:spacing w:before="4"/>
        <w:ind w:right="87"/>
        <w:jc w:val="lef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21"/>
      </w:tblGrid>
      <w:tr w:rsidR="0082500F" w:rsidRPr="00660F98" w:rsidTr="00F50854">
        <w:tc>
          <w:tcPr>
            <w:tcW w:w="7621" w:type="dxa"/>
          </w:tcPr>
          <w:p w:rsidR="0082500F" w:rsidRDefault="0082500F" w:rsidP="00F50854">
            <w:pPr>
              <w:pStyle w:val="afffb"/>
              <w:jc w:val="center"/>
              <w:rPr>
                <w:rFonts w:ascii="Times New Roman" w:hAnsi="Times New Roman"/>
                <w:b w:val="0"/>
                <w:sz w:val="22"/>
                <w:szCs w:val="22"/>
              </w:rPr>
            </w:pPr>
          </w:p>
          <w:p w:rsidR="0082500F" w:rsidRPr="006D675F" w:rsidRDefault="0082500F" w:rsidP="00F50854">
            <w:pPr>
              <w:pStyle w:val="afffb"/>
              <w:jc w:val="center"/>
              <w:rPr>
                <w:rFonts w:ascii="Times New Roman" w:hAnsi="Times New Roman"/>
                <w:b w:val="0"/>
                <w:sz w:val="22"/>
                <w:szCs w:val="22"/>
              </w:rPr>
            </w:pPr>
            <w:r w:rsidRPr="006D675F">
              <w:rPr>
                <w:rFonts w:ascii="Times New Roman" w:hAnsi="Times New Roman"/>
                <w:b w:val="0"/>
                <w:sz w:val="22"/>
                <w:szCs w:val="22"/>
              </w:rPr>
              <w:t>Согласование и передача проекта на подпись,  регистрация разрешения на</w:t>
            </w:r>
            <w:r w:rsidRPr="006D675F">
              <w:rPr>
                <w:rFonts w:ascii="Times New Roman" w:hAnsi="Times New Roman" w:cs="Times New Roman"/>
                <w:b w:val="0"/>
                <w:sz w:val="22"/>
                <w:szCs w:val="22"/>
              </w:rPr>
              <w:t xml:space="preserve"> ввод объекта в эксплуатацию</w:t>
            </w:r>
          </w:p>
          <w:p w:rsidR="0082500F" w:rsidRPr="00772ABC" w:rsidRDefault="00844274" w:rsidP="00F50854">
            <w:pPr>
              <w:pStyle w:val="TableParagraph"/>
              <w:spacing w:line="270" w:lineRule="exact"/>
              <w:ind w:right="87"/>
              <w:jc w:val="both"/>
              <w:rPr>
                <w:sz w:val="24"/>
                <w:szCs w:val="24"/>
                <w:lang w:val="ru-RU"/>
              </w:rPr>
            </w:pPr>
            <w:r w:rsidRPr="00844274">
              <w:rPr>
                <w:noProof/>
                <w:lang w:eastAsia="ru-RU"/>
              </w:rPr>
              <w:pict>
                <v:shape id="_x0000_s1029" type="#_x0000_t67" style="position:absolute;left:0;text-align:left;margin-left:56.25pt;margin-top:11.8pt;width:28.5pt;height:34.5pt;z-index:251663360"/>
              </w:pict>
            </w:r>
          </w:p>
        </w:tc>
      </w:tr>
    </w:tbl>
    <w:p w:rsidR="0082500F" w:rsidRPr="00045EA9" w:rsidRDefault="0082500F" w:rsidP="0082500F">
      <w:pPr>
        <w:pStyle w:val="a0"/>
        <w:spacing w:before="4"/>
        <w:ind w:right="87"/>
        <w:jc w:val="left"/>
        <w:rPr>
          <w:sz w:val="24"/>
          <w:szCs w:val="24"/>
        </w:rPr>
      </w:pPr>
    </w:p>
    <w:p w:rsidR="0082500F" w:rsidRDefault="0082500F" w:rsidP="0082500F">
      <w:pPr>
        <w:pStyle w:val="a0"/>
        <w:spacing w:before="4"/>
        <w:ind w:right="87"/>
        <w:jc w:val="lef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21"/>
      </w:tblGrid>
      <w:tr w:rsidR="0082500F" w:rsidRPr="00772ABC" w:rsidTr="00F50854">
        <w:tc>
          <w:tcPr>
            <w:tcW w:w="7621" w:type="dxa"/>
          </w:tcPr>
          <w:p w:rsidR="0082500F" w:rsidRDefault="0082500F" w:rsidP="00F50854">
            <w:pPr>
              <w:pStyle w:val="afffb"/>
              <w:jc w:val="center"/>
              <w:rPr>
                <w:rFonts w:ascii="Times New Roman" w:hAnsi="Times New Roman"/>
                <w:b w:val="0"/>
                <w:sz w:val="22"/>
                <w:szCs w:val="22"/>
              </w:rPr>
            </w:pPr>
          </w:p>
          <w:p w:rsidR="0082500F" w:rsidRPr="00417DF8" w:rsidRDefault="0082500F" w:rsidP="00F50854">
            <w:pPr>
              <w:pStyle w:val="afffb"/>
              <w:jc w:val="center"/>
              <w:rPr>
                <w:rFonts w:ascii="Times New Roman" w:hAnsi="Times New Roman"/>
                <w:b w:val="0"/>
                <w:sz w:val="22"/>
                <w:szCs w:val="22"/>
              </w:rPr>
            </w:pPr>
            <w:r w:rsidRPr="00417DF8">
              <w:rPr>
                <w:rFonts w:ascii="Times New Roman" w:hAnsi="Times New Roman"/>
                <w:b w:val="0"/>
                <w:sz w:val="22"/>
                <w:szCs w:val="22"/>
              </w:rPr>
              <w:t xml:space="preserve">Выдача результата предоставления </w:t>
            </w:r>
            <w:r>
              <w:rPr>
                <w:rFonts w:ascii="Times New Roman" w:hAnsi="Times New Roman"/>
                <w:b w:val="0"/>
                <w:sz w:val="22"/>
                <w:szCs w:val="22"/>
              </w:rPr>
              <w:t>муниципальной</w:t>
            </w:r>
            <w:r w:rsidRPr="00417DF8">
              <w:rPr>
                <w:rFonts w:ascii="Times New Roman" w:hAnsi="Times New Roman"/>
                <w:b w:val="0"/>
                <w:sz w:val="22"/>
                <w:szCs w:val="22"/>
              </w:rPr>
              <w:t xml:space="preserve"> услуги</w:t>
            </w:r>
          </w:p>
          <w:p w:rsidR="0082500F" w:rsidRPr="001F7013" w:rsidRDefault="0082500F" w:rsidP="00F50854">
            <w:pPr>
              <w:pStyle w:val="a0"/>
              <w:spacing w:before="4"/>
              <w:ind w:right="87"/>
              <w:rPr>
                <w:rFonts w:ascii="Times New Roman" w:eastAsia="Times New Roman" w:hAnsi="Times New Roman" w:cs="Times New Roman"/>
                <w:sz w:val="24"/>
                <w:szCs w:val="24"/>
              </w:rPr>
            </w:pPr>
          </w:p>
        </w:tc>
      </w:tr>
    </w:tbl>
    <w:p w:rsidR="0082500F" w:rsidRDefault="0082500F" w:rsidP="0082500F">
      <w:pPr>
        <w:widowControl w:val="0"/>
        <w:tabs>
          <w:tab w:val="left" w:pos="1134"/>
        </w:tabs>
        <w:autoSpaceDE w:val="0"/>
        <w:autoSpaceDN w:val="0"/>
        <w:adjustRightInd w:val="0"/>
        <w:spacing w:after="0" w:line="360" w:lineRule="auto"/>
        <w:jc w:val="center"/>
        <w:outlineLvl w:val="2"/>
      </w:pPr>
    </w:p>
    <w:p w:rsidR="0082500F" w:rsidRDefault="0082500F" w:rsidP="0082500F">
      <w:pPr>
        <w:widowControl w:val="0"/>
        <w:tabs>
          <w:tab w:val="left" w:pos="1134"/>
        </w:tabs>
        <w:autoSpaceDE w:val="0"/>
        <w:autoSpaceDN w:val="0"/>
        <w:adjustRightInd w:val="0"/>
        <w:spacing w:after="0" w:line="360" w:lineRule="auto"/>
        <w:jc w:val="center"/>
        <w:outlineLvl w:val="2"/>
      </w:pPr>
    </w:p>
    <w:p w:rsidR="0082500F" w:rsidRDefault="0082500F" w:rsidP="0082500F">
      <w:pPr>
        <w:widowControl w:val="0"/>
        <w:tabs>
          <w:tab w:val="left" w:pos="1134"/>
        </w:tabs>
        <w:autoSpaceDE w:val="0"/>
        <w:autoSpaceDN w:val="0"/>
        <w:adjustRightInd w:val="0"/>
        <w:spacing w:after="0" w:line="360" w:lineRule="auto"/>
        <w:jc w:val="center"/>
        <w:outlineLvl w:val="2"/>
      </w:pPr>
    </w:p>
    <w:p w:rsidR="0082500F" w:rsidRPr="00861A27" w:rsidRDefault="0082500F" w:rsidP="00A62995">
      <w:pPr>
        <w:spacing w:after="0"/>
        <w:rPr>
          <w:lang w:eastAsia="zh-CN" w:bidi="hi-IN"/>
        </w:rPr>
      </w:pPr>
    </w:p>
    <w:sectPr w:rsidR="0082500F" w:rsidRPr="00861A27" w:rsidSect="005366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184AA30"/>
    <w:lvl w:ilvl="0">
      <w:start w:val="1"/>
      <w:numFmt w:val="decimal"/>
      <w:lvlText w:val="%1."/>
      <w:lvlJc w:val="left"/>
      <w:pPr>
        <w:tabs>
          <w:tab w:val="num" w:pos="1492"/>
        </w:tabs>
        <w:ind w:left="1492" w:hanging="360"/>
      </w:pPr>
    </w:lvl>
  </w:abstractNum>
  <w:abstractNum w:abstractNumId="1">
    <w:nsid w:val="FFFFFF7D"/>
    <w:multiLevelType w:val="singleLevel"/>
    <w:tmpl w:val="475632F0"/>
    <w:lvl w:ilvl="0">
      <w:start w:val="1"/>
      <w:numFmt w:val="decimal"/>
      <w:lvlText w:val="%1."/>
      <w:lvlJc w:val="left"/>
      <w:pPr>
        <w:tabs>
          <w:tab w:val="num" w:pos="1209"/>
        </w:tabs>
        <w:ind w:left="1209" w:hanging="360"/>
      </w:pPr>
    </w:lvl>
  </w:abstractNum>
  <w:abstractNum w:abstractNumId="2">
    <w:nsid w:val="FFFFFF7E"/>
    <w:multiLevelType w:val="singleLevel"/>
    <w:tmpl w:val="5F5E028E"/>
    <w:lvl w:ilvl="0">
      <w:start w:val="1"/>
      <w:numFmt w:val="decimal"/>
      <w:lvlText w:val="%1."/>
      <w:lvlJc w:val="left"/>
      <w:pPr>
        <w:tabs>
          <w:tab w:val="num" w:pos="926"/>
        </w:tabs>
        <w:ind w:left="926" w:hanging="360"/>
      </w:pPr>
    </w:lvl>
  </w:abstractNum>
  <w:abstractNum w:abstractNumId="3">
    <w:nsid w:val="FFFFFF7F"/>
    <w:multiLevelType w:val="singleLevel"/>
    <w:tmpl w:val="5942CCD4"/>
    <w:lvl w:ilvl="0">
      <w:start w:val="1"/>
      <w:numFmt w:val="decimal"/>
      <w:lvlText w:val="%1."/>
      <w:lvlJc w:val="left"/>
      <w:pPr>
        <w:tabs>
          <w:tab w:val="num" w:pos="643"/>
        </w:tabs>
        <w:ind w:left="643" w:hanging="360"/>
      </w:pPr>
    </w:lvl>
  </w:abstractNum>
  <w:abstractNum w:abstractNumId="4">
    <w:nsid w:val="FFFFFF80"/>
    <w:multiLevelType w:val="singleLevel"/>
    <w:tmpl w:val="5776B5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A2C5B3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832AD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F0A6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9065F1E"/>
    <w:lvl w:ilvl="0">
      <w:start w:val="1"/>
      <w:numFmt w:val="decimal"/>
      <w:lvlText w:val="%1."/>
      <w:lvlJc w:val="left"/>
      <w:pPr>
        <w:tabs>
          <w:tab w:val="num" w:pos="360"/>
        </w:tabs>
        <w:ind w:left="360" w:hanging="360"/>
      </w:pPr>
    </w:lvl>
  </w:abstractNum>
  <w:abstractNum w:abstractNumId="9">
    <w:nsid w:val="FFFFFF89"/>
    <w:multiLevelType w:val="singleLevel"/>
    <w:tmpl w:val="B686B56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nsid w:val="00000002"/>
    <w:multiLevelType w:val="multilevel"/>
    <w:tmpl w:val="00000002"/>
    <w:name w:val="WWNum1"/>
    <w:lvl w:ilvl="0">
      <w:start w:val="1"/>
      <w:numFmt w:val="decimal"/>
      <w:lvlText w:val="%1."/>
      <w:lvlJc w:val="left"/>
      <w:pPr>
        <w:tabs>
          <w:tab w:val="num" w:pos="0"/>
        </w:tabs>
        <w:ind w:left="785" w:hanging="360"/>
      </w:pPr>
      <w:rPr>
        <w:rFonts w:cs="Times New Roman"/>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980" w:hanging="1080"/>
      </w:pPr>
      <w:rPr>
        <w:rFonts w:cs="Times New Roman"/>
      </w:rPr>
    </w:lvl>
    <w:lvl w:ilvl="4">
      <w:start w:val="1"/>
      <w:numFmt w:val="decimal"/>
      <w:lvlText w:val="%1.%2.%3.%4.%5."/>
      <w:lvlJc w:val="left"/>
      <w:pPr>
        <w:tabs>
          <w:tab w:val="num" w:pos="0"/>
        </w:tabs>
        <w:ind w:left="2160"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12">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13">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14">
    <w:nsid w:val="0352085B"/>
    <w:multiLevelType w:val="multilevel"/>
    <w:tmpl w:val="8A740BAA"/>
    <w:lvl w:ilvl="0">
      <w:start w:val="27"/>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0417282F"/>
    <w:multiLevelType w:val="multilevel"/>
    <w:tmpl w:val="87CABA7C"/>
    <w:lvl w:ilvl="0">
      <w:start w:val="27"/>
      <w:numFmt w:val="decimal"/>
      <w:lvlText w:val="%1"/>
      <w:lvlJc w:val="left"/>
      <w:pPr>
        <w:ind w:left="420" w:hanging="420"/>
      </w:pPr>
      <w:rPr>
        <w:rFonts w:hint="default"/>
      </w:rPr>
    </w:lvl>
    <w:lvl w:ilvl="1">
      <w:start w:val="2"/>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09CA4B22"/>
    <w:multiLevelType w:val="multilevel"/>
    <w:tmpl w:val="30522BD2"/>
    <w:lvl w:ilvl="0">
      <w:start w:val="20"/>
      <w:numFmt w:val="decimal"/>
      <w:lvlText w:val="%1."/>
      <w:lvlJc w:val="left"/>
      <w:pPr>
        <w:ind w:left="1084" w:hanging="375"/>
      </w:pPr>
      <w:rPr>
        <w:rFonts w:hint="default"/>
      </w:rPr>
    </w:lvl>
    <w:lvl w:ilvl="1">
      <w:start w:val="1"/>
      <w:numFmt w:val="decimal"/>
      <w:isLgl/>
      <w:lvlText w:val="%1.%2."/>
      <w:lvlJc w:val="left"/>
      <w:pPr>
        <w:ind w:left="2134" w:hanging="1425"/>
      </w:pPr>
      <w:rPr>
        <w:rFonts w:hint="default"/>
      </w:rPr>
    </w:lvl>
    <w:lvl w:ilvl="2">
      <w:start w:val="1"/>
      <w:numFmt w:val="decimal"/>
      <w:isLgl/>
      <w:lvlText w:val="%1.%2.%3."/>
      <w:lvlJc w:val="left"/>
      <w:pPr>
        <w:ind w:left="2134" w:hanging="1425"/>
      </w:pPr>
      <w:rPr>
        <w:rFonts w:hint="default"/>
      </w:rPr>
    </w:lvl>
    <w:lvl w:ilvl="3">
      <w:start w:val="1"/>
      <w:numFmt w:val="decimal"/>
      <w:isLgl/>
      <w:lvlText w:val="%1.%2.%3.%4."/>
      <w:lvlJc w:val="left"/>
      <w:pPr>
        <w:ind w:left="2134" w:hanging="1425"/>
      </w:pPr>
      <w:rPr>
        <w:rFonts w:hint="default"/>
      </w:rPr>
    </w:lvl>
    <w:lvl w:ilvl="4">
      <w:start w:val="1"/>
      <w:numFmt w:val="decimal"/>
      <w:isLgl/>
      <w:lvlText w:val="%1.%2.%3.%4.%5."/>
      <w:lvlJc w:val="left"/>
      <w:pPr>
        <w:ind w:left="2134" w:hanging="142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0D900A70"/>
    <w:multiLevelType w:val="hybridMultilevel"/>
    <w:tmpl w:val="15EC47D0"/>
    <w:lvl w:ilvl="0" w:tplc="ACF6FC98">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8">
    <w:nsid w:val="16EC163D"/>
    <w:multiLevelType w:val="hybridMultilevel"/>
    <w:tmpl w:val="E6EEC08C"/>
    <w:lvl w:ilvl="0" w:tplc="6A3C0C90">
      <w:start w:val="1"/>
      <w:numFmt w:val="decimal"/>
      <w:lvlText w:val="%1."/>
      <w:lvlJc w:val="left"/>
      <w:pPr>
        <w:tabs>
          <w:tab w:val="num" w:pos="2460"/>
        </w:tabs>
        <w:ind w:left="2460" w:hanging="360"/>
      </w:pPr>
      <w:rPr>
        <w:rFonts w:hint="default"/>
      </w:rPr>
    </w:lvl>
    <w:lvl w:ilvl="1" w:tplc="760ADEF4">
      <w:numFmt w:val="none"/>
      <w:lvlText w:val=""/>
      <w:lvlJc w:val="left"/>
      <w:pPr>
        <w:tabs>
          <w:tab w:val="num" w:pos="360"/>
        </w:tabs>
      </w:pPr>
    </w:lvl>
    <w:lvl w:ilvl="2" w:tplc="D27EED2E">
      <w:numFmt w:val="none"/>
      <w:lvlText w:val=""/>
      <w:lvlJc w:val="left"/>
      <w:pPr>
        <w:tabs>
          <w:tab w:val="num" w:pos="360"/>
        </w:tabs>
      </w:pPr>
    </w:lvl>
    <w:lvl w:ilvl="3" w:tplc="AFCE22C4">
      <w:numFmt w:val="none"/>
      <w:lvlText w:val=""/>
      <w:lvlJc w:val="left"/>
      <w:pPr>
        <w:tabs>
          <w:tab w:val="num" w:pos="360"/>
        </w:tabs>
      </w:pPr>
    </w:lvl>
    <w:lvl w:ilvl="4" w:tplc="FEEC596C">
      <w:numFmt w:val="none"/>
      <w:lvlText w:val=""/>
      <w:lvlJc w:val="left"/>
      <w:pPr>
        <w:tabs>
          <w:tab w:val="num" w:pos="360"/>
        </w:tabs>
      </w:pPr>
    </w:lvl>
    <w:lvl w:ilvl="5" w:tplc="E898BF86">
      <w:numFmt w:val="none"/>
      <w:lvlText w:val=""/>
      <w:lvlJc w:val="left"/>
      <w:pPr>
        <w:tabs>
          <w:tab w:val="num" w:pos="360"/>
        </w:tabs>
      </w:pPr>
    </w:lvl>
    <w:lvl w:ilvl="6" w:tplc="FA2619E4">
      <w:numFmt w:val="none"/>
      <w:lvlText w:val=""/>
      <w:lvlJc w:val="left"/>
      <w:pPr>
        <w:tabs>
          <w:tab w:val="num" w:pos="360"/>
        </w:tabs>
      </w:pPr>
    </w:lvl>
    <w:lvl w:ilvl="7" w:tplc="90BADD1E">
      <w:numFmt w:val="none"/>
      <w:lvlText w:val=""/>
      <w:lvlJc w:val="left"/>
      <w:pPr>
        <w:tabs>
          <w:tab w:val="num" w:pos="360"/>
        </w:tabs>
      </w:pPr>
    </w:lvl>
    <w:lvl w:ilvl="8" w:tplc="8528F540">
      <w:numFmt w:val="none"/>
      <w:lvlText w:val=""/>
      <w:lvlJc w:val="left"/>
      <w:pPr>
        <w:tabs>
          <w:tab w:val="num" w:pos="360"/>
        </w:tabs>
      </w:pPr>
    </w:lvl>
  </w:abstractNum>
  <w:abstractNum w:abstractNumId="19">
    <w:nsid w:val="17F13346"/>
    <w:multiLevelType w:val="multilevel"/>
    <w:tmpl w:val="6528163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18C866A6"/>
    <w:multiLevelType w:val="multilevel"/>
    <w:tmpl w:val="5898236E"/>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1">
    <w:nsid w:val="27496459"/>
    <w:multiLevelType w:val="multilevel"/>
    <w:tmpl w:val="CB80A75A"/>
    <w:lvl w:ilvl="0">
      <w:start w:val="26"/>
      <w:numFmt w:val="decimal"/>
      <w:lvlText w:val="%1."/>
      <w:lvlJc w:val="left"/>
      <w:pPr>
        <w:ind w:left="480" w:hanging="480"/>
      </w:pPr>
      <w:rPr>
        <w:rFonts w:hint="default"/>
      </w:rPr>
    </w:lvl>
    <w:lvl w:ilvl="1">
      <w:start w:val="3"/>
      <w:numFmt w:val="decimal"/>
      <w:lvlText w:val="%1.%2."/>
      <w:lvlJc w:val="left"/>
      <w:pPr>
        <w:ind w:left="1331"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nsid w:val="29CC43E8"/>
    <w:multiLevelType w:val="multilevel"/>
    <w:tmpl w:val="BF6AD7BC"/>
    <w:lvl w:ilvl="0">
      <w:start w:val="29"/>
      <w:numFmt w:val="decimal"/>
      <w:lvlText w:val="%1."/>
      <w:lvlJc w:val="left"/>
      <w:pPr>
        <w:ind w:left="600" w:hanging="600"/>
      </w:pPr>
      <w:rPr>
        <w:rFonts w:hint="default"/>
      </w:rPr>
    </w:lvl>
    <w:lvl w:ilvl="1">
      <w:start w:val="1"/>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23">
    <w:nsid w:val="2E8D1201"/>
    <w:multiLevelType w:val="multilevel"/>
    <w:tmpl w:val="618EDC0E"/>
    <w:lvl w:ilvl="0">
      <w:start w:val="24"/>
      <w:numFmt w:val="decimal"/>
      <w:lvlText w:val="%1."/>
      <w:lvlJc w:val="left"/>
      <w:pPr>
        <w:ind w:left="1084" w:hanging="3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nsid w:val="5580458E"/>
    <w:multiLevelType w:val="hybridMultilevel"/>
    <w:tmpl w:val="85E64050"/>
    <w:lvl w:ilvl="0" w:tplc="74AC5BD6">
      <w:start w:val="1"/>
      <w:numFmt w:val="decimal"/>
      <w:lvlText w:val="%1."/>
      <w:lvlJc w:val="left"/>
      <w:pPr>
        <w:ind w:left="76" w:hanging="360"/>
      </w:pPr>
      <w:rPr>
        <w:sz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DC73FBA"/>
    <w:multiLevelType w:val="multilevel"/>
    <w:tmpl w:val="152C7644"/>
    <w:lvl w:ilvl="0">
      <w:start w:val="28"/>
      <w:numFmt w:val="decimal"/>
      <w:lvlText w:val="%1."/>
      <w:lvlJc w:val="left"/>
      <w:pPr>
        <w:ind w:left="600" w:hanging="60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6">
    <w:nsid w:val="728F2E11"/>
    <w:multiLevelType w:val="hybridMultilevel"/>
    <w:tmpl w:val="02E42F40"/>
    <w:lvl w:ilvl="0" w:tplc="0DF23828">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nsid w:val="730C5B07"/>
    <w:multiLevelType w:val="hybridMultilevel"/>
    <w:tmpl w:val="E6D080D8"/>
    <w:lvl w:ilvl="0" w:tplc="74BCC226">
      <w:start w:val="1"/>
      <w:numFmt w:val="decimal"/>
      <w:lvlText w:val="%1."/>
      <w:lvlJc w:val="left"/>
      <w:pPr>
        <w:ind w:left="928"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0"/>
  </w:num>
  <w:num w:numId="2">
    <w:abstractNumId w:val="11"/>
  </w:num>
  <w:num w:numId="3">
    <w:abstractNumId w:val="12"/>
  </w:num>
  <w:num w:numId="4">
    <w:abstractNumId w:val="13"/>
  </w:num>
  <w:num w:numId="5">
    <w:abstractNumId w:val="19"/>
  </w:num>
  <w:num w:numId="6">
    <w:abstractNumId w:val="26"/>
  </w:num>
  <w:num w:numId="7">
    <w:abstractNumId w:val="27"/>
  </w:num>
  <w:num w:numId="8">
    <w:abstractNumId w:val="25"/>
  </w:num>
  <w:num w:numId="9">
    <w:abstractNumId w:val="22"/>
  </w:num>
  <w:num w:numId="10">
    <w:abstractNumId w:val="20"/>
  </w:num>
  <w:num w:numId="11">
    <w:abstractNumId w:val="23"/>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6"/>
  </w:num>
  <w:num w:numId="23">
    <w:abstractNumId w:val="21"/>
  </w:num>
  <w:num w:numId="24">
    <w:abstractNumId w:val="15"/>
  </w:num>
  <w:num w:numId="25">
    <w:abstractNumId w:val="14"/>
  </w:num>
  <w:num w:numId="26">
    <w:abstractNumId w:val="18"/>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compat>
    <w:useFELayout/>
  </w:compat>
  <w:rsids>
    <w:rsidRoot w:val="003A6E3B"/>
    <w:rsid w:val="000F1A74"/>
    <w:rsid w:val="003A6E3B"/>
    <w:rsid w:val="00420653"/>
    <w:rsid w:val="00536698"/>
    <w:rsid w:val="0082500F"/>
    <w:rsid w:val="0084183D"/>
    <w:rsid w:val="00844274"/>
    <w:rsid w:val="00861A27"/>
    <w:rsid w:val="00930525"/>
    <w:rsid w:val="009B4EE0"/>
    <w:rsid w:val="00A62995"/>
    <w:rsid w:val="00A76CE9"/>
    <w:rsid w:val="00AB6BF7"/>
    <w:rsid w:val="00B47982"/>
    <w:rsid w:val="00C168BA"/>
    <w:rsid w:val="00F860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698"/>
  </w:style>
  <w:style w:type="paragraph" w:styleId="1">
    <w:name w:val="heading 1"/>
    <w:basedOn w:val="a"/>
    <w:next w:val="a0"/>
    <w:link w:val="10"/>
    <w:uiPriority w:val="99"/>
    <w:qFormat/>
    <w:rsid w:val="0082500F"/>
    <w:pPr>
      <w:keepNext/>
      <w:tabs>
        <w:tab w:val="num" w:pos="432"/>
      </w:tabs>
      <w:suppressAutoHyphens/>
      <w:spacing w:after="0" w:line="100" w:lineRule="atLeast"/>
      <w:ind w:left="432" w:hanging="432"/>
      <w:jc w:val="right"/>
      <w:outlineLvl w:val="0"/>
    </w:pPr>
    <w:rPr>
      <w:rFonts w:ascii="Cambria" w:eastAsia="Times New Roman" w:hAnsi="Cambria" w:cs="Times New Roman"/>
      <w:sz w:val="32"/>
      <w:szCs w:val="32"/>
    </w:rPr>
  </w:style>
  <w:style w:type="paragraph" w:styleId="2">
    <w:name w:val="heading 2"/>
    <w:basedOn w:val="a"/>
    <w:next w:val="a0"/>
    <w:link w:val="20"/>
    <w:uiPriority w:val="99"/>
    <w:qFormat/>
    <w:rsid w:val="0082500F"/>
    <w:pPr>
      <w:keepNext/>
      <w:tabs>
        <w:tab w:val="num" w:pos="576"/>
      </w:tabs>
      <w:suppressAutoHyphens/>
      <w:spacing w:before="240" w:after="60" w:line="100" w:lineRule="atLeast"/>
      <w:ind w:left="576" w:hanging="576"/>
      <w:outlineLvl w:val="1"/>
    </w:pPr>
    <w:rPr>
      <w:rFonts w:ascii="Cambria" w:eastAsia="Times New Roman" w:hAnsi="Cambria" w:cs="Times New Roman"/>
      <w:sz w:val="26"/>
      <w:szCs w:val="26"/>
    </w:rPr>
  </w:style>
  <w:style w:type="paragraph" w:styleId="3">
    <w:name w:val="heading 3"/>
    <w:basedOn w:val="a"/>
    <w:next w:val="a0"/>
    <w:link w:val="30"/>
    <w:uiPriority w:val="99"/>
    <w:qFormat/>
    <w:rsid w:val="0082500F"/>
    <w:pPr>
      <w:keepNext/>
      <w:tabs>
        <w:tab w:val="num" w:pos="720"/>
      </w:tabs>
      <w:suppressAutoHyphens/>
      <w:spacing w:before="240" w:after="60" w:line="100" w:lineRule="atLeast"/>
      <w:ind w:left="720" w:hanging="720"/>
      <w:outlineLvl w:val="2"/>
    </w:pPr>
    <w:rPr>
      <w:rFonts w:ascii="Arial" w:eastAsia="Times New Roman" w:hAnsi="Arial" w:cs="Times New Roman"/>
      <w:b/>
      <w:bCs/>
      <w:sz w:val="26"/>
      <w:szCs w:val="26"/>
    </w:rPr>
  </w:style>
  <w:style w:type="paragraph" w:styleId="4">
    <w:name w:val="heading 4"/>
    <w:basedOn w:val="a"/>
    <w:next w:val="a0"/>
    <w:link w:val="40"/>
    <w:uiPriority w:val="99"/>
    <w:qFormat/>
    <w:rsid w:val="0082500F"/>
    <w:pPr>
      <w:keepNext/>
      <w:tabs>
        <w:tab w:val="num" w:pos="864"/>
      </w:tabs>
      <w:suppressAutoHyphens/>
      <w:spacing w:after="0" w:line="216" w:lineRule="auto"/>
      <w:ind w:left="864" w:hanging="864"/>
      <w:jc w:val="center"/>
      <w:outlineLvl w:val="3"/>
    </w:pPr>
    <w:rPr>
      <w:rFonts w:ascii="Times New Roman" w:eastAsia="Times New Roman" w:hAnsi="Times New Roman" w:cs="Times New Roman"/>
      <w:b/>
      <w:bCs/>
      <w:sz w:val="20"/>
      <w:szCs w:val="20"/>
    </w:rPr>
  </w:style>
  <w:style w:type="paragraph" w:styleId="5">
    <w:name w:val="heading 5"/>
    <w:basedOn w:val="a"/>
    <w:next w:val="a0"/>
    <w:link w:val="50"/>
    <w:uiPriority w:val="99"/>
    <w:qFormat/>
    <w:rsid w:val="0082500F"/>
    <w:pPr>
      <w:tabs>
        <w:tab w:val="num" w:pos="1008"/>
      </w:tabs>
      <w:suppressAutoHyphens/>
      <w:spacing w:before="240" w:after="60" w:line="100" w:lineRule="atLeast"/>
      <w:ind w:left="1008" w:hanging="1008"/>
      <w:outlineLvl w:val="4"/>
    </w:pPr>
    <w:rPr>
      <w:rFonts w:ascii="Times New Roman" w:eastAsia="Times New Roman" w:hAnsi="Times New Roman" w:cs="Times New Roman"/>
      <w:b/>
      <w:bCs/>
      <w:i/>
      <w:iCs/>
      <w:sz w:val="26"/>
      <w:szCs w:val="26"/>
    </w:rPr>
  </w:style>
  <w:style w:type="paragraph" w:styleId="6">
    <w:name w:val="heading 6"/>
    <w:basedOn w:val="a"/>
    <w:next w:val="a0"/>
    <w:link w:val="60"/>
    <w:uiPriority w:val="99"/>
    <w:qFormat/>
    <w:rsid w:val="0082500F"/>
    <w:pPr>
      <w:tabs>
        <w:tab w:val="left" w:pos="1152"/>
      </w:tabs>
      <w:suppressAutoHyphens/>
      <w:spacing w:before="240" w:after="60" w:line="100" w:lineRule="atLeast"/>
      <w:ind w:left="1152" w:hanging="1152"/>
      <w:jc w:val="both"/>
      <w:outlineLvl w:val="5"/>
    </w:pPr>
    <w:rPr>
      <w:rFonts w:ascii="Times New Roman" w:eastAsia="Times New Roman" w:hAnsi="Times New Roman" w:cs="Times New Roman"/>
      <w:i/>
      <w:iCs/>
      <w:sz w:val="20"/>
      <w:szCs w:val="20"/>
    </w:rPr>
  </w:style>
  <w:style w:type="paragraph" w:styleId="7">
    <w:name w:val="heading 7"/>
    <w:basedOn w:val="a"/>
    <w:next w:val="a0"/>
    <w:link w:val="70"/>
    <w:uiPriority w:val="99"/>
    <w:qFormat/>
    <w:rsid w:val="0082500F"/>
    <w:pPr>
      <w:tabs>
        <w:tab w:val="num" w:pos="1296"/>
      </w:tabs>
      <w:suppressAutoHyphens/>
      <w:spacing w:before="240" w:after="60" w:line="100" w:lineRule="atLeast"/>
      <w:ind w:left="1296" w:hanging="1296"/>
      <w:jc w:val="center"/>
      <w:outlineLvl w:val="6"/>
    </w:pPr>
    <w:rPr>
      <w:rFonts w:ascii="Times New Roman" w:eastAsia="Times New Roman" w:hAnsi="Times New Roman" w:cs="Times New Roman"/>
      <w:sz w:val="24"/>
      <w:szCs w:val="24"/>
    </w:rPr>
  </w:style>
  <w:style w:type="paragraph" w:styleId="8">
    <w:name w:val="heading 8"/>
    <w:basedOn w:val="a"/>
    <w:next w:val="a0"/>
    <w:link w:val="80"/>
    <w:uiPriority w:val="99"/>
    <w:qFormat/>
    <w:rsid w:val="0082500F"/>
    <w:pPr>
      <w:tabs>
        <w:tab w:val="left" w:pos="1440"/>
      </w:tabs>
      <w:suppressAutoHyphens/>
      <w:spacing w:before="240" w:after="60" w:line="100" w:lineRule="atLeast"/>
      <w:ind w:left="1440" w:hanging="1440"/>
      <w:jc w:val="both"/>
      <w:outlineLvl w:val="7"/>
    </w:pPr>
    <w:rPr>
      <w:rFonts w:ascii="Arial" w:eastAsia="Times New Roman" w:hAnsi="Arial" w:cs="Times New Roman"/>
      <w:i/>
      <w:iCs/>
      <w:sz w:val="20"/>
      <w:szCs w:val="20"/>
    </w:rPr>
  </w:style>
  <w:style w:type="paragraph" w:styleId="9">
    <w:name w:val="heading 9"/>
    <w:basedOn w:val="a"/>
    <w:next w:val="a0"/>
    <w:link w:val="90"/>
    <w:uiPriority w:val="99"/>
    <w:qFormat/>
    <w:rsid w:val="0082500F"/>
    <w:pPr>
      <w:tabs>
        <w:tab w:val="left" w:pos="1584"/>
      </w:tabs>
      <w:suppressAutoHyphens/>
      <w:spacing w:before="240" w:after="60" w:line="100" w:lineRule="atLeast"/>
      <w:ind w:left="1584" w:hanging="1584"/>
      <w:jc w:val="both"/>
      <w:outlineLvl w:val="8"/>
    </w:pPr>
    <w:rPr>
      <w:rFonts w:ascii="Arial" w:eastAsia="Times New Roman" w:hAnsi="Arial" w:cs="Times New Roman"/>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uiPriority w:val="99"/>
    <w:unhideWhenUsed/>
    <w:rsid w:val="003A6E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B47982"/>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ConsPlusNormal">
    <w:name w:val="ConsPlusNormal"/>
    <w:uiPriority w:val="99"/>
    <w:rsid w:val="000F1A74"/>
    <w:pPr>
      <w:suppressAutoHyphens/>
      <w:spacing w:after="0" w:line="100" w:lineRule="atLeast"/>
    </w:pPr>
    <w:rPr>
      <w:rFonts w:ascii="Arial" w:eastAsia="SimSun" w:hAnsi="Arial" w:cs="Arial"/>
      <w:sz w:val="20"/>
      <w:szCs w:val="20"/>
      <w:lang w:eastAsia="ar-SA"/>
    </w:rPr>
  </w:style>
  <w:style w:type="character" w:customStyle="1" w:styleId="10">
    <w:name w:val="Заголовок 1 Знак"/>
    <w:basedOn w:val="a1"/>
    <w:link w:val="1"/>
    <w:uiPriority w:val="99"/>
    <w:rsid w:val="0082500F"/>
    <w:rPr>
      <w:rFonts w:ascii="Cambria" w:eastAsia="Times New Roman" w:hAnsi="Cambria" w:cs="Times New Roman"/>
      <w:sz w:val="32"/>
      <w:szCs w:val="32"/>
    </w:rPr>
  </w:style>
  <w:style w:type="character" w:customStyle="1" w:styleId="20">
    <w:name w:val="Заголовок 2 Знак"/>
    <w:basedOn w:val="a1"/>
    <w:link w:val="2"/>
    <w:uiPriority w:val="99"/>
    <w:rsid w:val="0082500F"/>
    <w:rPr>
      <w:rFonts w:ascii="Cambria" w:eastAsia="Times New Roman" w:hAnsi="Cambria" w:cs="Times New Roman"/>
      <w:sz w:val="26"/>
      <w:szCs w:val="26"/>
    </w:rPr>
  </w:style>
  <w:style w:type="character" w:customStyle="1" w:styleId="30">
    <w:name w:val="Заголовок 3 Знак"/>
    <w:basedOn w:val="a1"/>
    <w:link w:val="3"/>
    <w:uiPriority w:val="99"/>
    <w:rsid w:val="0082500F"/>
    <w:rPr>
      <w:rFonts w:ascii="Arial" w:eastAsia="Times New Roman" w:hAnsi="Arial" w:cs="Times New Roman"/>
      <w:b/>
      <w:bCs/>
      <w:sz w:val="26"/>
      <w:szCs w:val="26"/>
    </w:rPr>
  </w:style>
  <w:style w:type="character" w:customStyle="1" w:styleId="40">
    <w:name w:val="Заголовок 4 Знак"/>
    <w:basedOn w:val="a1"/>
    <w:link w:val="4"/>
    <w:uiPriority w:val="99"/>
    <w:rsid w:val="0082500F"/>
    <w:rPr>
      <w:rFonts w:ascii="Times New Roman" w:eastAsia="Times New Roman" w:hAnsi="Times New Roman" w:cs="Times New Roman"/>
      <w:b/>
      <w:bCs/>
      <w:sz w:val="20"/>
      <w:szCs w:val="20"/>
    </w:rPr>
  </w:style>
  <w:style w:type="character" w:customStyle="1" w:styleId="50">
    <w:name w:val="Заголовок 5 Знак"/>
    <w:basedOn w:val="a1"/>
    <w:link w:val="5"/>
    <w:uiPriority w:val="99"/>
    <w:rsid w:val="0082500F"/>
    <w:rPr>
      <w:rFonts w:ascii="Times New Roman" w:eastAsia="Times New Roman" w:hAnsi="Times New Roman" w:cs="Times New Roman"/>
      <w:b/>
      <w:bCs/>
      <w:i/>
      <w:iCs/>
      <w:sz w:val="26"/>
      <w:szCs w:val="26"/>
    </w:rPr>
  </w:style>
  <w:style w:type="character" w:customStyle="1" w:styleId="60">
    <w:name w:val="Заголовок 6 Знак"/>
    <w:basedOn w:val="a1"/>
    <w:link w:val="6"/>
    <w:uiPriority w:val="99"/>
    <w:rsid w:val="0082500F"/>
    <w:rPr>
      <w:rFonts w:ascii="Times New Roman" w:eastAsia="Times New Roman" w:hAnsi="Times New Roman" w:cs="Times New Roman"/>
      <w:i/>
      <w:iCs/>
      <w:sz w:val="20"/>
      <w:szCs w:val="20"/>
    </w:rPr>
  </w:style>
  <w:style w:type="character" w:customStyle="1" w:styleId="70">
    <w:name w:val="Заголовок 7 Знак"/>
    <w:basedOn w:val="a1"/>
    <w:link w:val="7"/>
    <w:uiPriority w:val="99"/>
    <w:rsid w:val="0082500F"/>
    <w:rPr>
      <w:rFonts w:ascii="Times New Roman" w:eastAsia="Times New Roman" w:hAnsi="Times New Roman" w:cs="Times New Roman"/>
      <w:sz w:val="24"/>
      <w:szCs w:val="24"/>
    </w:rPr>
  </w:style>
  <w:style w:type="character" w:customStyle="1" w:styleId="80">
    <w:name w:val="Заголовок 8 Знак"/>
    <w:basedOn w:val="a1"/>
    <w:link w:val="8"/>
    <w:uiPriority w:val="99"/>
    <w:rsid w:val="0082500F"/>
    <w:rPr>
      <w:rFonts w:ascii="Arial" w:eastAsia="Times New Roman" w:hAnsi="Arial" w:cs="Times New Roman"/>
      <w:i/>
      <w:iCs/>
      <w:sz w:val="20"/>
      <w:szCs w:val="20"/>
    </w:rPr>
  </w:style>
  <w:style w:type="character" w:customStyle="1" w:styleId="90">
    <w:name w:val="Заголовок 9 Знак"/>
    <w:basedOn w:val="a1"/>
    <w:link w:val="9"/>
    <w:uiPriority w:val="99"/>
    <w:rsid w:val="0082500F"/>
    <w:rPr>
      <w:rFonts w:ascii="Arial" w:eastAsia="Times New Roman" w:hAnsi="Arial" w:cs="Times New Roman"/>
      <w:b/>
      <w:bCs/>
      <w:i/>
      <w:iCs/>
      <w:sz w:val="18"/>
      <w:szCs w:val="18"/>
    </w:rPr>
  </w:style>
  <w:style w:type="character" w:styleId="a5">
    <w:name w:val="Hyperlink"/>
    <w:uiPriority w:val="99"/>
    <w:rsid w:val="0082500F"/>
    <w:rPr>
      <w:rFonts w:cs="Times New Roman"/>
      <w:color w:val="0000FF"/>
      <w:u w:val="single"/>
    </w:rPr>
  </w:style>
  <w:style w:type="character" w:customStyle="1" w:styleId="a6">
    <w:name w:val="Верхний колонтитул Знак"/>
    <w:uiPriority w:val="99"/>
    <w:rsid w:val="0082500F"/>
    <w:rPr>
      <w:rFonts w:cs="Times New Roman"/>
    </w:rPr>
  </w:style>
  <w:style w:type="character" w:customStyle="1" w:styleId="a7">
    <w:name w:val="Нижний колонтитул Знак"/>
    <w:uiPriority w:val="99"/>
    <w:rsid w:val="0082500F"/>
    <w:rPr>
      <w:rFonts w:cs="Times New Roman"/>
    </w:rPr>
  </w:style>
  <w:style w:type="character" w:customStyle="1" w:styleId="a8">
    <w:name w:val="Текст выноски Знак"/>
    <w:uiPriority w:val="99"/>
    <w:rsid w:val="0082500F"/>
    <w:rPr>
      <w:rFonts w:ascii="Tahoma" w:hAnsi="Tahoma" w:cs="Tahoma"/>
      <w:sz w:val="16"/>
      <w:szCs w:val="16"/>
    </w:rPr>
  </w:style>
  <w:style w:type="character" w:customStyle="1" w:styleId="11">
    <w:name w:val="Заголовок 1 Знак1"/>
    <w:uiPriority w:val="99"/>
    <w:rsid w:val="0082500F"/>
    <w:rPr>
      <w:rFonts w:ascii="Times New Roman" w:hAnsi="Times New Roman"/>
      <w:b/>
      <w:i/>
      <w:sz w:val="24"/>
    </w:rPr>
  </w:style>
  <w:style w:type="character" w:customStyle="1" w:styleId="23">
    <w:name w:val="Заголовок 2 Знак3"/>
    <w:uiPriority w:val="99"/>
    <w:rsid w:val="0082500F"/>
    <w:rPr>
      <w:rFonts w:ascii="Arial" w:hAnsi="Arial"/>
      <w:b/>
      <w:i/>
      <w:sz w:val="28"/>
    </w:rPr>
  </w:style>
  <w:style w:type="character" w:customStyle="1" w:styleId="a9">
    <w:name w:val="Текст сноски Знак"/>
    <w:uiPriority w:val="99"/>
    <w:rsid w:val="0082500F"/>
    <w:rPr>
      <w:rFonts w:ascii="Times New Roman" w:hAnsi="Times New Roman" w:cs="Times New Roman"/>
      <w:sz w:val="20"/>
      <w:szCs w:val="20"/>
    </w:rPr>
  </w:style>
  <w:style w:type="character" w:customStyle="1" w:styleId="ConsPlusNormal0">
    <w:name w:val="ConsPlusNormal Знак"/>
    <w:uiPriority w:val="99"/>
    <w:rsid w:val="0082500F"/>
    <w:rPr>
      <w:rFonts w:ascii="Arial" w:hAnsi="Arial"/>
      <w:sz w:val="20"/>
    </w:rPr>
  </w:style>
  <w:style w:type="character" w:customStyle="1" w:styleId="aa">
    <w:name w:val="Основной текст Знак"/>
    <w:uiPriority w:val="99"/>
    <w:rsid w:val="0082500F"/>
    <w:rPr>
      <w:rFonts w:ascii="Times New Roman" w:hAnsi="Times New Roman" w:cs="Times New Roman"/>
      <w:sz w:val="24"/>
      <w:szCs w:val="24"/>
    </w:rPr>
  </w:style>
  <w:style w:type="character" w:customStyle="1" w:styleId="ab">
    <w:name w:val="Основной текст с отступом Знак"/>
    <w:uiPriority w:val="99"/>
    <w:rsid w:val="0082500F"/>
    <w:rPr>
      <w:rFonts w:ascii="Times New Roman" w:hAnsi="Times New Roman" w:cs="Times New Roman"/>
      <w:sz w:val="24"/>
      <w:szCs w:val="24"/>
    </w:rPr>
  </w:style>
  <w:style w:type="character" w:customStyle="1" w:styleId="HTML">
    <w:name w:val="Стандартный HTML Знак"/>
    <w:uiPriority w:val="99"/>
    <w:rsid w:val="0082500F"/>
    <w:rPr>
      <w:rFonts w:ascii="Courier New" w:hAnsi="Courier New" w:cs="Courier New"/>
      <w:color w:val="000090"/>
      <w:sz w:val="20"/>
      <w:szCs w:val="20"/>
    </w:rPr>
  </w:style>
  <w:style w:type="character" w:styleId="ac">
    <w:name w:val="page number"/>
    <w:uiPriority w:val="99"/>
    <w:rsid w:val="0082500F"/>
    <w:rPr>
      <w:rFonts w:cs="Times New Roman"/>
    </w:rPr>
  </w:style>
  <w:style w:type="character" w:customStyle="1" w:styleId="41">
    <w:name w:val="Знак Знак4"/>
    <w:uiPriority w:val="99"/>
    <w:rsid w:val="0082500F"/>
    <w:rPr>
      <w:rFonts w:ascii="Arial" w:hAnsi="Arial"/>
      <w:sz w:val="24"/>
      <w:lang w:val="ru-RU" w:eastAsia="ar-SA" w:bidi="ar-SA"/>
    </w:rPr>
  </w:style>
  <w:style w:type="character" w:customStyle="1" w:styleId="21">
    <w:name w:val="Основной текст 2 Знак"/>
    <w:uiPriority w:val="99"/>
    <w:rsid w:val="0082500F"/>
    <w:rPr>
      <w:rFonts w:ascii="Times New Roman" w:hAnsi="Times New Roman" w:cs="Times New Roman"/>
      <w:b/>
      <w:bCs/>
      <w:sz w:val="24"/>
      <w:szCs w:val="24"/>
    </w:rPr>
  </w:style>
  <w:style w:type="character" w:customStyle="1" w:styleId="ad">
    <w:name w:val="Подпись Знак"/>
    <w:uiPriority w:val="99"/>
    <w:rsid w:val="0082500F"/>
    <w:rPr>
      <w:rFonts w:ascii="Times New Roman" w:hAnsi="Times New Roman" w:cs="Times New Roman"/>
      <w:b/>
      <w:bCs/>
      <w:sz w:val="28"/>
      <w:szCs w:val="28"/>
    </w:rPr>
  </w:style>
  <w:style w:type="character" w:customStyle="1" w:styleId="ae">
    <w:name w:val="Красная строка Знак"/>
    <w:uiPriority w:val="99"/>
    <w:rsid w:val="0082500F"/>
  </w:style>
  <w:style w:type="character" w:customStyle="1" w:styleId="31">
    <w:name w:val="Основной текст 3 Знак"/>
    <w:uiPriority w:val="99"/>
    <w:rsid w:val="0082500F"/>
    <w:rPr>
      <w:rFonts w:ascii="Times New Roman" w:hAnsi="Times New Roman" w:cs="Times New Roman"/>
      <w:sz w:val="16"/>
      <w:szCs w:val="16"/>
    </w:rPr>
  </w:style>
  <w:style w:type="character" w:customStyle="1" w:styleId="BodyTextIndentChar">
    <w:name w:val="Body Text Indent Char"/>
    <w:uiPriority w:val="99"/>
    <w:rsid w:val="0082500F"/>
    <w:rPr>
      <w:sz w:val="24"/>
      <w:lang w:val="ru-RU" w:eastAsia="ar-SA" w:bidi="ar-SA"/>
    </w:rPr>
  </w:style>
  <w:style w:type="character" w:customStyle="1" w:styleId="BodyTextChar">
    <w:name w:val="Body Text Char"/>
    <w:uiPriority w:val="99"/>
    <w:rsid w:val="0082500F"/>
    <w:rPr>
      <w:sz w:val="24"/>
      <w:lang w:val="ru-RU" w:eastAsia="ar-SA" w:bidi="ar-SA"/>
    </w:rPr>
  </w:style>
  <w:style w:type="character" w:customStyle="1" w:styleId="FontStyle13">
    <w:name w:val="Font Style13"/>
    <w:uiPriority w:val="99"/>
    <w:rsid w:val="0082500F"/>
    <w:rPr>
      <w:rFonts w:ascii="Times New Roman" w:hAnsi="Times New Roman"/>
      <w:sz w:val="22"/>
    </w:rPr>
  </w:style>
  <w:style w:type="character" w:styleId="af">
    <w:name w:val="FollowedHyperlink"/>
    <w:uiPriority w:val="99"/>
    <w:rsid w:val="0082500F"/>
    <w:rPr>
      <w:rFonts w:cs="Times New Roman"/>
      <w:color w:val="800080"/>
      <w:u w:val="single"/>
    </w:rPr>
  </w:style>
  <w:style w:type="character" w:styleId="af0">
    <w:name w:val="footnote reference"/>
    <w:uiPriority w:val="99"/>
    <w:semiHidden/>
    <w:rsid w:val="0082500F"/>
    <w:rPr>
      <w:rFonts w:cs="Times New Roman"/>
      <w:vertAlign w:val="superscript"/>
    </w:rPr>
  </w:style>
  <w:style w:type="character" w:customStyle="1" w:styleId="af1">
    <w:name w:val="Знак Знак"/>
    <w:uiPriority w:val="99"/>
    <w:rsid w:val="0082500F"/>
    <w:rPr>
      <w:rFonts w:ascii="Tahoma" w:hAnsi="Tahoma"/>
      <w:sz w:val="20"/>
      <w:lang w:val="en-US"/>
    </w:rPr>
  </w:style>
  <w:style w:type="character" w:customStyle="1" w:styleId="35">
    <w:name w:val="Знак Знак35"/>
    <w:uiPriority w:val="99"/>
    <w:rsid w:val="0082500F"/>
    <w:rPr>
      <w:rFonts w:ascii="Arial" w:hAnsi="Arial"/>
      <w:b/>
      <w:i/>
      <w:sz w:val="28"/>
      <w:lang w:val="en-US"/>
    </w:rPr>
  </w:style>
  <w:style w:type="character" w:customStyle="1" w:styleId="34">
    <w:name w:val="Знак Знак34"/>
    <w:uiPriority w:val="99"/>
    <w:rsid w:val="0082500F"/>
    <w:rPr>
      <w:rFonts w:ascii="Arial" w:hAnsi="Arial"/>
      <w:b/>
      <w:sz w:val="26"/>
      <w:lang w:val="en-US"/>
    </w:rPr>
  </w:style>
  <w:style w:type="character" w:customStyle="1" w:styleId="33">
    <w:name w:val="Знак Знак33"/>
    <w:uiPriority w:val="99"/>
    <w:rsid w:val="0082500F"/>
    <w:rPr>
      <w:rFonts w:ascii="Times New Roman" w:hAnsi="Times New Roman"/>
      <w:b/>
      <w:sz w:val="20"/>
      <w:lang w:val="en-US"/>
    </w:rPr>
  </w:style>
  <w:style w:type="character" w:customStyle="1" w:styleId="32">
    <w:name w:val="Знак Знак32"/>
    <w:uiPriority w:val="99"/>
    <w:rsid w:val="0082500F"/>
    <w:rPr>
      <w:rFonts w:ascii="Times New Roman" w:hAnsi="Times New Roman"/>
      <w:b/>
      <w:i/>
      <w:sz w:val="26"/>
      <w:lang w:val="en-US"/>
    </w:rPr>
  </w:style>
  <w:style w:type="character" w:customStyle="1" w:styleId="af2">
    <w:name w:val="Текст примечания Знак"/>
    <w:uiPriority w:val="99"/>
    <w:rsid w:val="0082500F"/>
    <w:rPr>
      <w:rFonts w:ascii="Calibri" w:hAnsi="Calibri" w:cs="Calibri"/>
      <w:sz w:val="20"/>
      <w:szCs w:val="20"/>
    </w:rPr>
  </w:style>
  <w:style w:type="character" w:customStyle="1" w:styleId="af3">
    <w:name w:val="Тема примечания Знак"/>
    <w:uiPriority w:val="99"/>
    <w:rsid w:val="0082500F"/>
    <w:rPr>
      <w:rFonts w:ascii="Calibri" w:hAnsi="Calibri" w:cs="Calibri"/>
      <w:b/>
      <w:bCs/>
      <w:sz w:val="20"/>
      <w:szCs w:val="20"/>
    </w:rPr>
  </w:style>
  <w:style w:type="character" w:customStyle="1" w:styleId="blk">
    <w:name w:val="blk"/>
    <w:uiPriority w:val="99"/>
    <w:rsid w:val="0082500F"/>
  </w:style>
  <w:style w:type="character" w:customStyle="1" w:styleId="u">
    <w:name w:val="u"/>
    <w:uiPriority w:val="99"/>
    <w:rsid w:val="0082500F"/>
  </w:style>
  <w:style w:type="character" w:customStyle="1" w:styleId="17">
    <w:name w:val="Знак Знак17"/>
    <w:uiPriority w:val="99"/>
    <w:rsid w:val="0082500F"/>
    <w:rPr>
      <w:rFonts w:eastAsia="Times New Roman"/>
      <w:i/>
      <w:sz w:val="22"/>
      <w:lang w:val="ru-RU"/>
    </w:rPr>
  </w:style>
  <w:style w:type="character" w:customStyle="1" w:styleId="16">
    <w:name w:val="Знак Знак16"/>
    <w:uiPriority w:val="99"/>
    <w:rsid w:val="0082500F"/>
    <w:rPr>
      <w:rFonts w:ascii="Arial" w:hAnsi="Arial"/>
      <w:lang w:val="ru-RU"/>
    </w:rPr>
  </w:style>
  <w:style w:type="character" w:customStyle="1" w:styleId="12">
    <w:name w:val="бпОсновной текст Знак Знак1"/>
    <w:uiPriority w:val="99"/>
    <w:rsid w:val="0082500F"/>
    <w:rPr>
      <w:rFonts w:ascii="Times New Roman" w:hAnsi="Times New Roman"/>
      <w:sz w:val="24"/>
      <w:lang w:val="en-US"/>
    </w:rPr>
  </w:style>
  <w:style w:type="character" w:customStyle="1" w:styleId="af4">
    <w:name w:val="Название Знак"/>
    <w:uiPriority w:val="99"/>
    <w:rsid w:val="0082500F"/>
    <w:rPr>
      <w:rFonts w:ascii="Arial" w:hAnsi="Arial" w:cs="Arial"/>
      <w:b/>
      <w:bCs/>
      <w:sz w:val="24"/>
      <w:szCs w:val="24"/>
    </w:rPr>
  </w:style>
  <w:style w:type="character" w:customStyle="1" w:styleId="36">
    <w:name w:val="Основной текст с отступом 3 Знак"/>
    <w:uiPriority w:val="99"/>
    <w:rsid w:val="0082500F"/>
    <w:rPr>
      <w:rFonts w:ascii="Times New Roman" w:hAnsi="Times New Roman" w:cs="Times New Roman"/>
      <w:sz w:val="16"/>
      <w:szCs w:val="16"/>
    </w:rPr>
  </w:style>
  <w:style w:type="character" w:customStyle="1" w:styleId="af5">
    <w:name w:val="Текст Знак"/>
    <w:uiPriority w:val="99"/>
    <w:rsid w:val="0082500F"/>
    <w:rPr>
      <w:rFonts w:ascii="Courier New" w:hAnsi="Courier New" w:cs="Courier New"/>
      <w:sz w:val="20"/>
      <w:szCs w:val="20"/>
    </w:rPr>
  </w:style>
  <w:style w:type="character" w:customStyle="1" w:styleId="13">
    <w:name w:val="Обычный1 Знак"/>
    <w:uiPriority w:val="99"/>
    <w:rsid w:val="0082500F"/>
    <w:rPr>
      <w:rFonts w:ascii="Times New Roman" w:hAnsi="Times New Roman"/>
      <w:sz w:val="20"/>
    </w:rPr>
  </w:style>
  <w:style w:type="character" w:customStyle="1" w:styleId="Heading1Char">
    <w:name w:val="Heading 1 Char"/>
    <w:uiPriority w:val="99"/>
    <w:rsid w:val="0082500F"/>
    <w:rPr>
      <w:rFonts w:ascii="Arial" w:hAnsi="Arial"/>
      <w:b/>
      <w:color w:val="000080"/>
      <w:lang w:val="ru-RU"/>
    </w:rPr>
  </w:style>
  <w:style w:type="character" w:customStyle="1" w:styleId="Heading2Char">
    <w:name w:val="Heading 2 Char"/>
    <w:uiPriority w:val="99"/>
    <w:rsid w:val="0082500F"/>
    <w:rPr>
      <w:rFonts w:ascii="Arial" w:hAnsi="Arial"/>
      <w:sz w:val="24"/>
      <w:lang w:val="ru-RU"/>
    </w:rPr>
  </w:style>
  <w:style w:type="character" w:customStyle="1" w:styleId="Heading3Char">
    <w:name w:val="Heading 3 Char"/>
    <w:uiPriority w:val="99"/>
    <w:rsid w:val="0082500F"/>
    <w:rPr>
      <w:rFonts w:ascii="Arial" w:hAnsi="Arial"/>
      <w:b/>
      <w:sz w:val="24"/>
      <w:lang w:val="ru-RU"/>
    </w:rPr>
  </w:style>
  <w:style w:type="character" w:customStyle="1" w:styleId="Heading4Char">
    <w:name w:val="Heading 4 Char"/>
    <w:uiPriority w:val="99"/>
    <w:rsid w:val="0082500F"/>
    <w:rPr>
      <w:sz w:val="24"/>
      <w:lang w:val="ru-RU"/>
    </w:rPr>
  </w:style>
  <w:style w:type="character" w:customStyle="1" w:styleId="BodyTextChar1">
    <w:name w:val="Body Text Char1"/>
    <w:uiPriority w:val="99"/>
    <w:rsid w:val="0082500F"/>
    <w:rPr>
      <w:sz w:val="24"/>
      <w:lang w:val="ru-RU"/>
    </w:rPr>
  </w:style>
  <w:style w:type="character" w:customStyle="1" w:styleId="BodyTextIndentChar1">
    <w:name w:val="Body Text Indent Char1"/>
    <w:uiPriority w:val="99"/>
    <w:rsid w:val="0082500F"/>
    <w:rPr>
      <w:sz w:val="24"/>
      <w:lang w:val="ru-RU"/>
    </w:rPr>
  </w:style>
  <w:style w:type="character" w:customStyle="1" w:styleId="15">
    <w:name w:val="Знак Знак15"/>
    <w:uiPriority w:val="99"/>
    <w:rsid w:val="0082500F"/>
    <w:rPr>
      <w:rFonts w:ascii="Times New Roman" w:hAnsi="Times New Roman"/>
      <w:sz w:val="24"/>
      <w:lang w:val="en-US"/>
    </w:rPr>
  </w:style>
  <w:style w:type="character" w:styleId="af6">
    <w:name w:val="Strong"/>
    <w:uiPriority w:val="99"/>
    <w:qFormat/>
    <w:rsid w:val="0082500F"/>
    <w:rPr>
      <w:rFonts w:cs="Times New Roman"/>
      <w:b/>
      <w:bCs/>
    </w:rPr>
  </w:style>
  <w:style w:type="character" w:customStyle="1" w:styleId="HeaderChar">
    <w:name w:val="Header Char"/>
    <w:uiPriority w:val="99"/>
    <w:rsid w:val="0082500F"/>
    <w:rPr>
      <w:sz w:val="24"/>
      <w:lang w:val="ru-RU" w:eastAsia="ar-SA" w:bidi="ar-SA"/>
    </w:rPr>
  </w:style>
  <w:style w:type="character" w:customStyle="1" w:styleId="FooterChar">
    <w:name w:val="Footer Char"/>
    <w:uiPriority w:val="99"/>
    <w:rsid w:val="0082500F"/>
    <w:rPr>
      <w:sz w:val="24"/>
      <w:lang w:val="ru-RU" w:eastAsia="ar-SA" w:bidi="ar-SA"/>
    </w:rPr>
  </w:style>
  <w:style w:type="character" w:customStyle="1" w:styleId="120">
    <w:name w:val="Знак Знак12"/>
    <w:uiPriority w:val="99"/>
    <w:rsid w:val="0082500F"/>
    <w:rPr>
      <w:rFonts w:ascii="Arial" w:hAnsi="Arial"/>
      <w:b/>
      <w:color w:val="000080"/>
      <w:sz w:val="20"/>
      <w:lang w:val="en-US"/>
    </w:rPr>
  </w:style>
  <w:style w:type="character" w:customStyle="1" w:styleId="SignatureChar">
    <w:name w:val="Signature Char"/>
    <w:uiPriority w:val="99"/>
    <w:rsid w:val="0082500F"/>
    <w:rPr>
      <w:b/>
      <w:sz w:val="28"/>
      <w:lang w:val="ru-RU"/>
    </w:rPr>
  </w:style>
  <w:style w:type="character" w:customStyle="1" w:styleId="af7">
    <w:name w:val="Цветовое выделение"/>
    <w:uiPriority w:val="99"/>
    <w:rsid w:val="0082500F"/>
    <w:rPr>
      <w:b/>
      <w:color w:val="000080"/>
      <w:sz w:val="20"/>
    </w:rPr>
  </w:style>
  <w:style w:type="character" w:customStyle="1" w:styleId="af8">
    <w:name w:val="Гипертекстовая ссылка"/>
    <w:uiPriority w:val="99"/>
    <w:rsid w:val="0082500F"/>
    <w:rPr>
      <w:b/>
      <w:color w:val="008000"/>
      <w:sz w:val="20"/>
      <w:u w:val="single"/>
    </w:rPr>
  </w:style>
  <w:style w:type="character" w:customStyle="1" w:styleId="af9">
    <w:name w:val="Продолжение ссылки"/>
    <w:uiPriority w:val="99"/>
    <w:rsid w:val="0082500F"/>
    <w:rPr>
      <w:rFonts w:cs="Times New Roman"/>
      <w:b/>
      <w:bCs/>
      <w:color w:val="008000"/>
      <w:sz w:val="20"/>
      <w:szCs w:val="20"/>
      <w:u w:val="single"/>
    </w:rPr>
  </w:style>
  <w:style w:type="character" w:customStyle="1" w:styleId="BodyTextFirstIndentChar">
    <w:name w:val="Body Text First Indent Char"/>
    <w:uiPriority w:val="99"/>
    <w:rsid w:val="0082500F"/>
    <w:rPr>
      <w:rFonts w:cs="Times New Roman"/>
      <w:sz w:val="24"/>
      <w:szCs w:val="24"/>
      <w:lang w:val="ru-RU"/>
    </w:rPr>
  </w:style>
  <w:style w:type="character" w:customStyle="1" w:styleId="BodyText2Char">
    <w:name w:val="Body Text 2 Char"/>
    <w:uiPriority w:val="99"/>
    <w:rsid w:val="0082500F"/>
    <w:rPr>
      <w:sz w:val="24"/>
      <w:lang w:val="ru-RU"/>
    </w:rPr>
  </w:style>
  <w:style w:type="character" w:customStyle="1" w:styleId="BodyText3Char">
    <w:name w:val="Body Text 3 Char"/>
    <w:uiPriority w:val="99"/>
    <w:rsid w:val="0082500F"/>
    <w:rPr>
      <w:sz w:val="16"/>
      <w:lang w:val="ru-RU"/>
    </w:rPr>
  </w:style>
  <w:style w:type="character" w:customStyle="1" w:styleId="27">
    <w:name w:val="Знак Знак27"/>
    <w:uiPriority w:val="99"/>
    <w:rsid w:val="0082500F"/>
    <w:rPr>
      <w:sz w:val="28"/>
      <w:lang w:val="ru-RU"/>
    </w:rPr>
  </w:style>
  <w:style w:type="character" w:customStyle="1" w:styleId="26">
    <w:name w:val="Знак Знак26"/>
    <w:uiPriority w:val="99"/>
    <w:rsid w:val="0082500F"/>
    <w:rPr>
      <w:rFonts w:ascii="Arial" w:hAnsi="Arial"/>
      <w:b/>
      <w:sz w:val="26"/>
      <w:lang w:val="ru-RU"/>
    </w:rPr>
  </w:style>
  <w:style w:type="character" w:customStyle="1" w:styleId="25">
    <w:name w:val="Знак Знак25"/>
    <w:uiPriority w:val="99"/>
    <w:rsid w:val="0082500F"/>
    <w:rPr>
      <w:rFonts w:ascii="Arial" w:hAnsi="Arial"/>
      <w:b/>
      <w:sz w:val="24"/>
      <w:lang w:val="ru-RU"/>
    </w:rPr>
  </w:style>
  <w:style w:type="character" w:styleId="afa">
    <w:name w:val="Emphasis"/>
    <w:uiPriority w:val="99"/>
    <w:qFormat/>
    <w:rsid w:val="0082500F"/>
    <w:rPr>
      <w:rFonts w:cs="Times New Roman"/>
      <w:i/>
      <w:iCs/>
    </w:rPr>
  </w:style>
  <w:style w:type="character" w:customStyle="1" w:styleId="HTML1">
    <w:name w:val="Стандартный HTML Знак1"/>
    <w:uiPriority w:val="99"/>
    <w:rsid w:val="0082500F"/>
    <w:rPr>
      <w:rFonts w:ascii="Courier New" w:hAnsi="Courier New"/>
      <w:lang w:val="en-US" w:eastAsia="ar-SA" w:bidi="ar-SA"/>
    </w:rPr>
  </w:style>
  <w:style w:type="character" w:customStyle="1" w:styleId="28">
    <w:name w:val="Знак Знак28"/>
    <w:uiPriority w:val="99"/>
    <w:rsid w:val="0082500F"/>
    <w:rPr>
      <w:sz w:val="24"/>
      <w:lang w:val="ru-RU"/>
    </w:rPr>
  </w:style>
  <w:style w:type="character" w:customStyle="1" w:styleId="22">
    <w:name w:val="Заголовок 2 Знак2"/>
    <w:uiPriority w:val="99"/>
    <w:rsid w:val="0082500F"/>
    <w:rPr>
      <w:rFonts w:ascii="Arial" w:hAnsi="Arial"/>
      <w:b/>
      <w:i/>
      <w:sz w:val="28"/>
      <w:lang w:val="ru-RU"/>
    </w:rPr>
  </w:style>
  <w:style w:type="character" w:customStyle="1" w:styleId="230">
    <w:name w:val="Знак Знак23"/>
    <w:uiPriority w:val="99"/>
    <w:rsid w:val="0082500F"/>
    <w:rPr>
      <w:rFonts w:ascii="Times New Roman" w:hAnsi="Times New Roman"/>
      <w:sz w:val="24"/>
    </w:rPr>
  </w:style>
  <w:style w:type="character" w:customStyle="1" w:styleId="220">
    <w:name w:val="Знак Знак22"/>
    <w:uiPriority w:val="99"/>
    <w:rsid w:val="0082500F"/>
    <w:rPr>
      <w:rFonts w:ascii="Times New Roman" w:hAnsi="Times New Roman"/>
      <w:sz w:val="28"/>
    </w:rPr>
  </w:style>
  <w:style w:type="character" w:customStyle="1" w:styleId="210">
    <w:name w:val="Знак Знак21"/>
    <w:uiPriority w:val="99"/>
    <w:rsid w:val="0082500F"/>
    <w:rPr>
      <w:rFonts w:ascii="Arial" w:hAnsi="Arial"/>
      <w:b/>
      <w:sz w:val="26"/>
    </w:rPr>
  </w:style>
  <w:style w:type="character" w:customStyle="1" w:styleId="200">
    <w:name w:val="Знак Знак20"/>
    <w:uiPriority w:val="99"/>
    <w:rsid w:val="0082500F"/>
    <w:rPr>
      <w:rFonts w:ascii="Times New Roman" w:hAnsi="Times New Roman"/>
      <w:b/>
      <w:sz w:val="28"/>
    </w:rPr>
  </w:style>
  <w:style w:type="character" w:customStyle="1" w:styleId="211">
    <w:name w:val="Заголовок 2 Знак1"/>
    <w:uiPriority w:val="99"/>
    <w:rsid w:val="0082500F"/>
    <w:rPr>
      <w:rFonts w:ascii="Arial" w:hAnsi="Arial"/>
      <w:b/>
      <w:i/>
      <w:sz w:val="28"/>
      <w:lang w:val="ru-RU"/>
    </w:rPr>
  </w:style>
  <w:style w:type="character" w:customStyle="1" w:styleId="221">
    <w:name w:val="Знак Знак221"/>
    <w:uiPriority w:val="99"/>
    <w:rsid w:val="0082500F"/>
    <w:rPr>
      <w:sz w:val="24"/>
      <w:lang w:val="ru-RU"/>
    </w:rPr>
  </w:style>
  <w:style w:type="character" w:customStyle="1" w:styleId="2110">
    <w:name w:val="Знак Знак211"/>
    <w:uiPriority w:val="99"/>
    <w:rsid w:val="0082500F"/>
    <w:rPr>
      <w:sz w:val="28"/>
      <w:lang w:val="ru-RU"/>
    </w:rPr>
  </w:style>
  <w:style w:type="character" w:customStyle="1" w:styleId="201">
    <w:name w:val="Знак Знак201"/>
    <w:uiPriority w:val="99"/>
    <w:rsid w:val="0082500F"/>
    <w:rPr>
      <w:rFonts w:ascii="Arial" w:hAnsi="Arial"/>
      <w:b/>
      <w:sz w:val="26"/>
      <w:lang w:val="ru-RU"/>
    </w:rPr>
  </w:style>
  <w:style w:type="character" w:customStyle="1" w:styleId="19">
    <w:name w:val="Знак Знак19"/>
    <w:uiPriority w:val="99"/>
    <w:rsid w:val="0082500F"/>
    <w:rPr>
      <w:rFonts w:ascii="Arial" w:hAnsi="Arial"/>
      <w:b/>
      <w:sz w:val="24"/>
      <w:lang w:val="ru-RU" w:eastAsia="ar-SA" w:bidi="ar-SA"/>
    </w:rPr>
  </w:style>
  <w:style w:type="character" w:customStyle="1" w:styleId="18">
    <w:name w:val="Знак Знак18"/>
    <w:uiPriority w:val="99"/>
    <w:rsid w:val="0082500F"/>
    <w:rPr>
      <w:b/>
      <w:i/>
      <w:sz w:val="24"/>
      <w:lang w:val="ru-RU" w:eastAsia="ar-SA" w:bidi="ar-SA"/>
    </w:rPr>
  </w:style>
  <w:style w:type="character" w:customStyle="1" w:styleId="151">
    <w:name w:val="Знак Знак151"/>
    <w:uiPriority w:val="99"/>
    <w:rsid w:val="0082500F"/>
    <w:rPr>
      <w:rFonts w:ascii="Arial" w:hAnsi="Arial"/>
      <w:i/>
      <w:lang w:val="ru-RU"/>
    </w:rPr>
  </w:style>
  <w:style w:type="character" w:customStyle="1" w:styleId="110">
    <w:name w:val="Знак Знак11"/>
    <w:uiPriority w:val="99"/>
    <w:rsid w:val="0082500F"/>
    <w:rPr>
      <w:sz w:val="24"/>
      <w:lang w:val="ru-RU"/>
    </w:rPr>
  </w:style>
  <w:style w:type="character" w:customStyle="1" w:styleId="91">
    <w:name w:val="Знак Знак9"/>
    <w:uiPriority w:val="99"/>
    <w:rsid w:val="0082500F"/>
    <w:rPr>
      <w:lang w:val="ru-RU"/>
    </w:rPr>
  </w:style>
  <w:style w:type="character" w:customStyle="1" w:styleId="37">
    <w:name w:val="Знак Знак3"/>
    <w:uiPriority w:val="99"/>
    <w:rsid w:val="0082500F"/>
    <w:rPr>
      <w:b/>
      <w:sz w:val="28"/>
      <w:lang w:val="ru-RU"/>
    </w:rPr>
  </w:style>
  <w:style w:type="character" w:customStyle="1" w:styleId="14">
    <w:name w:val="Знак Знак14"/>
    <w:uiPriority w:val="99"/>
    <w:rsid w:val="0082500F"/>
    <w:rPr>
      <w:sz w:val="24"/>
      <w:lang w:val="ru-RU"/>
    </w:rPr>
  </w:style>
  <w:style w:type="character" w:customStyle="1" w:styleId="24">
    <w:name w:val="Знак Знак2"/>
    <w:uiPriority w:val="99"/>
    <w:rsid w:val="0082500F"/>
    <w:rPr>
      <w:rFonts w:ascii="Times New Roman" w:hAnsi="Times New Roman"/>
      <w:sz w:val="24"/>
      <w:lang w:val="ru-RU"/>
    </w:rPr>
  </w:style>
  <w:style w:type="character" w:customStyle="1" w:styleId="100">
    <w:name w:val="Знак Знак10"/>
    <w:uiPriority w:val="99"/>
    <w:rsid w:val="0082500F"/>
    <w:rPr>
      <w:sz w:val="24"/>
      <w:lang w:val="ru-RU"/>
    </w:rPr>
  </w:style>
  <w:style w:type="character" w:customStyle="1" w:styleId="1a">
    <w:name w:val="Знак Знак1"/>
    <w:uiPriority w:val="99"/>
    <w:rsid w:val="0082500F"/>
    <w:rPr>
      <w:sz w:val="16"/>
      <w:lang w:val="ru-RU"/>
    </w:rPr>
  </w:style>
  <w:style w:type="character" w:customStyle="1" w:styleId="51">
    <w:name w:val="Знак Знак5"/>
    <w:uiPriority w:val="99"/>
    <w:rsid w:val="0082500F"/>
    <w:rPr>
      <w:rFonts w:ascii="Tahoma" w:hAnsi="Tahoma"/>
      <w:sz w:val="16"/>
    </w:rPr>
  </w:style>
  <w:style w:type="character" w:customStyle="1" w:styleId="121">
    <w:name w:val="Знак Знак121"/>
    <w:uiPriority w:val="99"/>
    <w:rsid w:val="0082500F"/>
    <w:rPr>
      <w:rFonts w:ascii="Arial" w:hAnsi="Arial"/>
      <w:b/>
      <w:color w:val="000080"/>
      <w:sz w:val="20"/>
      <w:lang w:val="en-US"/>
    </w:rPr>
  </w:style>
  <w:style w:type="character" w:customStyle="1" w:styleId="1b">
    <w:name w:val="Текст выноски Знак1"/>
    <w:uiPriority w:val="99"/>
    <w:rsid w:val="0082500F"/>
    <w:rPr>
      <w:rFonts w:ascii="Tahoma" w:hAnsi="Tahoma"/>
      <w:sz w:val="16"/>
      <w:lang w:val="en-US" w:eastAsia="ar-SA" w:bidi="ar-SA"/>
    </w:rPr>
  </w:style>
  <w:style w:type="character" w:customStyle="1" w:styleId="1c">
    <w:name w:val="Схема документа Знак1"/>
    <w:uiPriority w:val="99"/>
    <w:rsid w:val="0082500F"/>
    <w:rPr>
      <w:rFonts w:ascii="Tahoma" w:hAnsi="Tahoma"/>
      <w:sz w:val="16"/>
      <w:lang w:val="en-US" w:eastAsia="ar-SA" w:bidi="ar-SA"/>
    </w:rPr>
  </w:style>
  <w:style w:type="character" w:customStyle="1" w:styleId="29">
    <w:name w:val="Заголовок 2 Знак Знак Знак"/>
    <w:uiPriority w:val="99"/>
    <w:rsid w:val="0082500F"/>
    <w:rPr>
      <w:rFonts w:ascii="Arial" w:hAnsi="Arial"/>
      <w:b/>
      <w:i/>
      <w:sz w:val="28"/>
      <w:lang w:val="ru-RU" w:eastAsia="ar-SA" w:bidi="ar-SA"/>
    </w:rPr>
  </w:style>
  <w:style w:type="character" w:customStyle="1" w:styleId="Heading1Char1">
    <w:name w:val="Heading 1 Char1"/>
    <w:uiPriority w:val="99"/>
    <w:rsid w:val="0082500F"/>
    <w:rPr>
      <w:rFonts w:ascii="Tahoma" w:hAnsi="Tahoma"/>
      <w:lang w:val="en-US" w:eastAsia="ar-SA" w:bidi="ar-SA"/>
    </w:rPr>
  </w:style>
  <w:style w:type="character" w:customStyle="1" w:styleId="Heading2Char1">
    <w:name w:val="Heading 2 Char1"/>
    <w:uiPriority w:val="99"/>
    <w:rsid w:val="0082500F"/>
    <w:rPr>
      <w:rFonts w:ascii="Arial" w:hAnsi="Arial"/>
      <w:b/>
      <w:i/>
      <w:sz w:val="28"/>
      <w:lang w:val="ru-RU" w:eastAsia="ar-SA" w:bidi="ar-SA"/>
    </w:rPr>
  </w:style>
  <w:style w:type="character" w:customStyle="1" w:styleId="Heading3Char1">
    <w:name w:val="Heading 3 Char1"/>
    <w:uiPriority w:val="99"/>
    <w:rsid w:val="0082500F"/>
    <w:rPr>
      <w:rFonts w:ascii="Arial" w:hAnsi="Arial"/>
      <w:b/>
      <w:sz w:val="26"/>
      <w:lang w:val="ru-RU" w:eastAsia="ar-SA" w:bidi="ar-SA"/>
    </w:rPr>
  </w:style>
  <w:style w:type="character" w:customStyle="1" w:styleId="Heading4Char1">
    <w:name w:val="Heading 4 Char1"/>
    <w:uiPriority w:val="99"/>
    <w:rsid w:val="0082500F"/>
    <w:rPr>
      <w:rFonts w:eastAsia="Times New Roman"/>
      <w:b/>
      <w:sz w:val="24"/>
      <w:lang w:val="ru-RU" w:eastAsia="ar-SA" w:bidi="ar-SA"/>
    </w:rPr>
  </w:style>
  <w:style w:type="character" w:customStyle="1" w:styleId="Heading5Char">
    <w:name w:val="Heading 5 Char"/>
    <w:uiPriority w:val="99"/>
    <w:rsid w:val="0082500F"/>
    <w:rPr>
      <w:rFonts w:eastAsia="Times New Roman"/>
      <w:b/>
      <w:i/>
      <w:sz w:val="26"/>
      <w:lang w:val="ru-RU" w:eastAsia="ar-SA" w:bidi="ar-SA"/>
    </w:rPr>
  </w:style>
  <w:style w:type="character" w:customStyle="1" w:styleId="Heading6Char">
    <w:name w:val="Heading 6 Char"/>
    <w:uiPriority w:val="99"/>
    <w:rsid w:val="0082500F"/>
    <w:rPr>
      <w:rFonts w:eastAsia="Times New Roman"/>
      <w:i/>
      <w:sz w:val="22"/>
      <w:lang w:val="ru-RU" w:eastAsia="ar-SA" w:bidi="ar-SA"/>
    </w:rPr>
  </w:style>
  <w:style w:type="character" w:customStyle="1" w:styleId="Heading7Char">
    <w:name w:val="Heading 7 Char"/>
    <w:uiPriority w:val="99"/>
    <w:rsid w:val="0082500F"/>
    <w:rPr>
      <w:rFonts w:eastAsia="Times New Roman"/>
      <w:sz w:val="24"/>
      <w:lang w:val="ru-RU" w:eastAsia="ar-SA" w:bidi="ar-SA"/>
    </w:rPr>
  </w:style>
  <w:style w:type="character" w:customStyle="1" w:styleId="Heading8Char">
    <w:name w:val="Heading 8 Char"/>
    <w:uiPriority w:val="99"/>
    <w:rsid w:val="0082500F"/>
    <w:rPr>
      <w:rFonts w:ascii="Arial" w:hAnsi="Arial"/>
      <w:i/>
      <w:lang w:val="ru-RU" w:eastAsia="ar-SA" w:bidi="ar-SA"/>
    </w:rPr>
  </w:style>
  <w:style w:type="character" w:customStyle="1" w:styleId="Heading9Char">
    <w:name w:val="Heading 9 Char"/>
    <w:uiPriority w:val="99"/>
    <w:rsid w:val="0082500F"/>
    <w:rPr>
      <w:rFonts w:ascii="Arial" w:hAnsi="Arial"/>
      <w:b/>
      <w:i/>
      <w:sz w:val="18"/>
      <w:lang w:val="ru-RU" w:eastAsia="ar-SA" w:bidi="ar-SA"/>
    </w:rPr>
  </w:style>
  <w:style w:type="character" w:customStyle="1" w:styleId="HeaderChar1">
    <w:name w:val="Header Char1"/>
    <w:uiPriority w:val="99"/>
    <w:rsid w:val="0082500F"/>
    <w:rPr>
      <w:rFonts w:ascii="Calibri" w:hAnsi="Calibri"/>
      <w:sz w:val="22"/>
      <w:lang w:val="ru-RU" w:eastAsia="ar-SA" w:bidi="ar-SA"/>
    </w:rPr>
  </w:style>
  <w:style w:type="character" w:customStyle="1" w:styleId="FooterChar1">
    <w:name w:val="Footer Char1"/>
    <w:uiPriority w:val="99"/>
    <w:rsid w:val="0082500F"/>
    <w:rPr>
      <w:rFonts w:ascii="Calibri" w:hAnsi="Calibri"/>
      <w:sz w:val="22"/>
      <w:lang w:val="ru-RU" w:eastAsia="ar-SA" w:bidi="ar-SA"/>
    </w:rPr>
  </w:style>
  <w:style w:type="character" w:customStyle="1" w:styleId="BodyTextChar2">
    <w:name w:val="Body Text Char2"/>
    <w:uiPriority w:val="99"/>
    <w:rsid w:val="0082500F"/>
    <w:rPr>
      <w:rFonts w:eastAsia="Times New Roman"/>
      <w:sz w:val="24"/>
      <w:lang w:val="ru-RU" w:eastAsia="ar-SA" w:bidi="ar-SA"/>
    </w:rPr>
  </w:style>
  <w:style w:type="character" w:customStyle="1" w:styleId="BodyTextIndentChar2">
    <w:name w:val="Body Text Indent Char2"/>
    <w:uiPriority w:val="99"/>
    <w:rsid w:val="0082500F"/>
    <w:rPr>
      <w:rFonts w:eastAsia="Times New Roman"/>
      <w:sz w:val="24"/>
      <w:lang w:val="ru-RU" w:eastAsia="ar-SA" w:bidi="ar-SA"/>
    </w:rPr>
  </w:style>
  <w:style w:type="character" w:customStyle="1" w:styleId="HTMLPreformattedChar">
    <w:name w:val="HTML Preformatted Char"/>
    <w:uiPriority w:val="99"/>
    <w:rsid w:val="0082500F"/>
    <w:rPr>
      <w:rFonts w:ascii="Courier New" w:hAnsi="Courier New"/>
      <w:color w:val="000090"/>
      <w:lang w:val="ru-RU" w:eastAsia="ar-SA" w:bidi="ar-SA"/>
    </w:rPr>
  </w:style>
  <w:style w:type="character" w:customStyle="1" w:styleId="BodyText2Char1">
    <w:name w:val="Body Text 2 Char1"/>
    <w:uiPriority w:val="99"/>
    <w:rsid w:val="0082500F"/>
    <w:rPr>
      <w:rFonts w:eastAsia="Times New Roman"/>
      <w:b/>
      <w:sz w:val="24"/>
      <w:lang w:val="ru-RU" w:eastAsia="ar-SA" w:bidi="ar-SA"/>
    </w:rPr>
  </w:style>
  <w:style w:type="character" w:customStyle="1" w:styleId="SignatureChar1">
    <w:name w:val="Signature Char1"/>
    <w:uiPriority w:val="99"/>
    <w:rsid w:val="0082500F"/>
    <w:rPr>
      <w:rFonts w:eastAsia="Times New Roman"/>
      <w:b/>
      <w:sz w:val="28"/>
      <w:lang w:val="ru-RU" w:eastAsia="ar-SA" w:bidi="ar-SA"/>
    </w:rPr>
  </w:style>
  <w:style w:type="character" w:customStyle="1" w:styleId="BodyTextFirstIndentChar1">
    <w:name w:val="Body Text First Indent Char1"/>
    <w:uiPriority w:val="99"/>
    <w:rsid w:val="0082500F"/>
    <w:rPr>
      <w:rFonts w:eastAsia="Times New Roman"/>
      <w:sz w:val="24"/>
      <w:lang w:val="ru-RU" w:eastAsia="ar-SA" w:bidi="ar-SA"/>
    </w:rPr>
  </w:style>
  <w:style w:type="character" w:customStyle="1" w:styleId="BodyText3Char1">
    <w:name w:val="Body Text 3 Char1"/>
    <w:uiPriority w:val="99"/>
    <w:rsid w:val="0082500F"/>
    <w:rPr>
      <w:rFonts w:eastAsia="Times New Roman"/>
      <w:sz w:val="16"/>
      <w:lang w:val="ru-RU" w:eastAsia="ar-SA" w:bidi="ar-SA"/>
    </w:rPr>
  </w:style>
  <w:style w:type="character" w:customStyle="1" w:styleId="TitleChar">
    <w:name w:val="Title Char"/>
    <w:uiPriority w:val="99"/>
    <w:rsid w:val="0082500F"/>
    <w:rPr>
      <w:rFonts w:ascii="Arial" w:hAnsi="Arial"/>
      <w:b/>
      <w:sz w:val="24"/>
      <w:lang w:val="ru-RU" w:eastAsia="ar-SA" w:bidi="ar-SA"/>
    </w:rPr>
  </w:style>
  <w:style w:type="character" w:customStyle="1" w:styleId="BodyTextIndent3Char">
    <w:name w:val="Body Text Indent 3 Char"/>
    <w:uiPriority w:val="99"/>
    <w:rsid w:val="0082500F"/>
    <w:rPr>
      <w:rFonts w:eastAsia="Times New Roman"/>
      <w:sz w:val="16"/>
      <w:lang w:val="ru-RU" w:eastAsia="ar-SA" w:bidi="ar-SA"/>
    </w:rPr>
  </w:style>
  <w:style w:type="character" w:customStyle="1" w:styleId="PlainTextChar">
    <w:name w:val="Plain Text Char"/>
    <w:uiPriority w:val="99"/>
    <w:rsid w:val="0082500F"/>
    <w:rPr>
      <w:rFonts w:ascii="Courier New" w:hAnsi="Courier New"/>
      <w:lang w:val="ru-RU" w:eastAsia="ar-SA" w:bidi="ar-SA"/>
    </w:rPr>
  </w:style>
  <w:style w:type="character" w:customStyle="1" w:styleId="2a">
    <w:name w:val="Красная строка 2 Знак"/>
    <w:uiPriority w:val="99"/>
    <w:rsid w:val="0082500F"/>
    <w:rPr>
      <w:rFonts w:ascii="Times New Roman" w:hAnsi="Times New Roman" w:cs="Times New Roman"/>
      <w:sz w:val="20"/>
      <w:szCs w:val="20"/>
    </w:rPr>
  </w:style>
  <w:style w:type="character" w:customStyle="1" w:styleId="apple-style-span">
    <w:name w:val="apple-style-span"/>
    <w:uiPriority w:val="99"/>
    <w:rsid w:val="0082500F"/>
    <w:rPr>
      <w:rFonts w:cs="Times New Roman"/>
    </w:rPr>
  </w:style>
  <w:style w:type="character" w:styleId="afb">
    <w:name w:val="annotation reference"/>
    <w:uiPriority w:val="99"/>
    <w:semiHidden/>
    <w:rsid w:val="0082500F"/>
    <w:rPr>
      <w:rFonts w:cs="Times New Roman"/>
      <w:sz w:val="16"/>
      <w:szCs w:val="16"/>
    </w:rPr>
  </w:style>
  <w:style w:type="character" w:customStyle="1" w:styleId="ListLabel1">
    <w:name w:val="ListLabel 1"/>
    <w:uiPriority w:val="99"/>
    <w:rsid w:val="0082500F"/>
    <w:rPr>
      <w:color w:val="auto"/>
      <w:sz w:val="28"/>
    </w:rPr>
  </w:style>
  <w:style w:type="character" w:customStyle="1" w:styleId="ListLabel2">
    <w:name w:val="ListLabel 2"/>
    <w:uiPriority w:val="99"/>
    <w:rsid w:val="0082500F"/>
    <w:rPr>
      <w:sz w:val="24"/>
    </w:rPr>
  </w:style>
  <w:style w:type="character" w:customStyle="1" w:styleId="ListLabel3">
    <w:name w:val="ListLabel 3"/>
    <w:uiPriority w:val="99"/>
    <w:rsid w:val="0082500F"/>
    <w:rPr>
      <w:rFonts w:eastAsia="Times New Roman"/>
      <w:sz w:val="22"/>
    </w:rPr>
  </w:style>
  <w:style w:type="character" w:customStyle="1" w:styleId="ListLabel4">
    <w:name w:val="ListLabel 4"/>
    <w:uiPriority w:val="99"/>
    <w:rsid w:val="0082500F"/>
    <w:rPr>
      <w:sz w:val="28"/>
    </w:rPr>
  </w:style>
  <w:style w:type="character" w:customStyle="1" w:styleId="ListLabel5">
    <w:name w:val="ListLabel 5"/>
    <w:uiPriority w:val="99"/>
    <w:rsid w:val="0082500F"/>
  </w:style>
  <w:style w:type="character" w:customStyle="1" w:styleId="ListLabel6">
    <w:name w:val="ListLabel 6"/>
    <w:uiPriority w:val="99"/>
    <w:rsid w:val="0082500F"/>
  </w:style>
  <w:style w:type="character" w:customStyle="1" w:styleId="ListLabel7">
    <w:name w:val="ListLabel 7"/>
    <w:uiPriority w:val="99"/>
    <w:rsid w:val="0082500F"/>
  </w:style>
  <w:style w:type="character" w:customStyle="1" w:styleId="ListLabel8">
    <w:name w:val="ListLabel 8"/>
    <w:uiPriority w:val="99"/>
    <w:rsid w:val="0082500F"/>
  </w:style>
  <w:style w:type="paragraph" w:styleId="afc">
    <w:name w:val="Title"/>
    <w:basedOn w:val="a"/>
    <w:next w:val="afd"/>
    <w:link w:val="1d"/>
    <w:uiPriority w:val="10"/>
    <w:qFormat/>
    <w:rsid w:val="0082500F"/>
    <w:pPr>
      <w:suppressAutoHyphens/>
      <w:spacing w:after="0" w:line="100" w:lineRule="atLeast"/>
      <w:jc w:val="center"/>
    </w:pPr>
    <w:rPr>
      <w:rFonts w:ascii="Cambria" w:eastAsia="Times New Roman" w:hAnsi="Cambria" w:cs="Times New Roman"/>
      <w:b/>
      <w:bCs/>
      <w:kern w:val="28"/>
      <w:sz w:val="32"/>
      <w:szCs w:val="32"/>
      <w:lang w:eastAsia="ar-SA"/>
    </w:rPr>
  </w:style>
  <w:style w:type="character" w:customStyle="1" w:styleId="1d">
    <w:name w:val="Название Знак1"/>
    <w:basedOn w:val="a1"/>
    <w:link w:val="afc"/>
    <w:uiPriority w:val="10"/>
    <w:rsid w:val="0082500F"/>
    <w:rPr>
      <w:rFonts w:ascii="Cambria" w:eastAsia="Times New Roman" w:hAnsi="Cambria" w:cs="Times New Roman"/>
      <w:b/>
      <w:bCs/>
      <w:kern w:val="28"/>
      <w:sz w:val="32"/>
      <w:szCs w:val="32"/>
      <w:lang w:eastAsia="ar-SA"/>
    </w:rPr>
  </w:style>
  <w:style w:type="paragraph" w:styleId="38">
    <w:name w:val="Body Text Indent 3"/>
    <w:basedOn w:val="a"/>
    <w:link w:val="310"/>
    <w:uiPriority w:val="99"/>
    <w:rsid w:val="0082500F"/>
    <w:pPr>
      <w:suppressAutoHyphens/>
      <w:spacing w:after="120" w:line="100" w:lineRule="atLeast"/>
      <w:ind w:left="283"/>
      <w:jc w:val="center"/>
    </w:pPr>
    <w:rPr>
      <w:rFonts w:ascii="Calibri" w:eastAsia="SimSun" w:hAnsi="Calibri" w:cs="Calibri"/>
      <w:sz w:val="16"/>
      <w:szCs w:val="16"/>
      <w:lang w:eastAsia="ar-SA"/>
    </w:rPr>
  </w:style>
  <w:style w:type="character" w:customStyle="1" w:styleId="310">
    <w:name w:val="Основной текст с отступом 3 Знак1"/>
    <w:basedOn w:val="a1"/>
    <w:link w:val="38"/>
    <w:uiPriority w:val="99"/>
    <w:rsid w:val="0082500F"/>
    <w:rPr>
      <w:rFonts w:ascii="Calibri" w:eastAsia="SimSun" w:hAnsi="Calibri" w:cs="Calibri"/>
      <w:sz w:val="16"/>
      <w:szCs w:val="16"/>
      <w:lang w:eastAsia="ar-SA"/>
    </w:rPr>
  </w:style>
  <w:style w:type="paragraph" w:styleId="afd">
    <w:name w:val="Subtitle"/>
    <w:basedOn w:val="afc"/>
    <w:next w:val="a0"/>
    <w:link w:val="afe"/>
    <w:uiPriority w:val="11"/>
    <w:qFormat/>
    <w:rsid w:val="0082500F"/>
    <w:pPr>
      <w:keepNext/>
      <w:spacing w:before="240" w:after="120" w:line="276" w:lineRule="auto"/>
    </w:pPr>
    <w:rPr>
      <w:b w:val="0"/>
      <w:bCs w:val="0"/>
      <w:kern w:val="0"/>
      <w:sz w:val="24"/>
      <w:szCs w:val="24"/>
    </w:rPr>
  </w:style>
  <w:style w:type="character" w:customStyle="1" w:styleId="afe">
    <w:name w:val="Подзаголовок Знак"/>
    <w:basedOn w:val="a1"/>
    <w:link w:val="afd"/>
    <w:uiPriority w:val="11"/>
    <w:rsid w:val="0082500F"/>
    <w:rPr>
      <w:rFonts w:ascii="Cambria" w:eastAsia="Times New Roman" w:hAnsi="Cambria" w:cs="Times New Roman"/>
      <w:sz w:val="24"/>
      <w:szCs w:val="24"/>
      <w:lang w:eastAsia="ar-SA"/>
    </w:rPr>
  </w:style>
  <w:style w:type="paragraph" w:styleId="a0">
    <w:name w:val="Body Text"/>
    <w:basedOn w:val="a"/>
    <w:link w:val="1e"/>
    <w:uiPriority w:val="99"/>
    <w:rsid w:val="0082500F"/>
    <w:pPr>
      <w:suppressAutoHyphens/>
      <w:spacing w:after="0" w:line="100" w:lineRule="atLeast"/>
      <w:jc w:val="both"/>
    </w:pPr>
    <w:rPr>
      <w:rFonts w:ascii="Calibri" w:eastAsia="SimSun" w:hAnsi="Calibri" w:cs="Calibri"/>
      <w:sz w:val="20"/>
      <w:szCs w:val="20"/>
      <w:lang w:eastAsia="ar-SA"/>
    </w:rPr>
  </w:style>
  <w:style w:type="character" w:customStyle="1" w:styleId="1e">
    <w:name w:val="Основной текст Знак1"/>
    <w:basedOn w:val="a1"/>
    <w:link w:val="a0"/>
    <w:uiPriority w:val="99"/>
    <w:rsid w:val="0082500F"/>
    <w:rPr>
      <w:rFonts w:ascii="Calibri" w:eastAsia="SimSun" w:hAnsi="Calibri" w:cs="Calibri"/>
      <w:sz w:val="20"/>
      <w:szCs w:val="20"/>
      <w:lang w:eastAsia="ar-SA"/>
    </w:rPr>
  </w:style>
  <w:style w:type="paragraph" w:styleId="aff">
    <w:name w:val="List"/>
    <w:basedOn w:val="a0"/>
    <w:uiPriority w:val="99"/>
    <w:rsid w:val="0082500F"/>
  </w:style>
  <w:style w:type="paragraph" w:customStyle="1" w:styleId="1f">
    <w:name w:val="Название1"/>
    <w:basedOn w:val="a"/>
    <w:uiPriority w:val="99"/>
    <w:rsid w:val="0082500F"/>
    <w:pPr>
      <w:suppressLineNumbers/>
      <w:suppressAutoHyphens/>
      <w:spacing w:before="120" w:after="120"/>
    </w:pPr>
    <w:rPr>
      <w:rFonts w:ascii="Calibri" w:eastAsia="SimSun" w:hAnsi="Calibri" w:cs="Calibri"/>
      <w:i/>
      <w:iCs/>
      <w:sz w:val="24"/>
      <w:szCs w:val="24"/>
      <w:lang w:eastAsia="ar-SA"/>
    </w:rPr>
  </w:style>
  <w:style w:type="paragraph" w:customStyle="1" w:styleId="1f0">
    <w:name w:val="Указатель1"/>
    <w:basedOn w:val="a"/>
    <w:uiPriority w:val="99"/>
    <w:rsid w:val="0082500F"/>
    <w:pPr>
      <w:suppressLineNumbers/>
      <w:suppressAutoHyphens/>
    </w:pPr>
    <w:rPr>
      <w:rFonts w:ascii="Calibri" w:eastAsia="SimSun" w:hAnsi="Calibri" w:cs="Calibri"/>
      <w:lang w:eastAsia="ar-SA"/>
    </w:rPr>
  </w:style>
  <w:style w:type="paragraph" w:styleId="aff0">
    <w:name w:val="header"/>
    <w:basedOn w:val="a"/>
    <w:link w:val="1f1"/>
    <w:uiPriority w:val="99"/>
    <w:rsid w:val="0082500F"/>
    <w:pPr>
      <w:suppressLineNumbers/>
      <w:tabs>
        <w:tab w:val="center" w:pos="4677"/>
        <w:tab w:val="right" w:pos="9355"/>
      </w:tabs>
      <w:suppressAutoHyphens/>
      <w:spacing w:after="0" w:line="100" w:lineRule="atLeast"/>
    </w:pPr>
    <w:rPr>
      <w:rFonts w:ascii="Calibri" w:eastAsia="SimSun" w:hAnsi="Calibri" w:cs="Calibri"/>
      <w:sz w:val="20"/>
      <w:szCs w:val="20"/>
      <w:lang w:eastAsia="ar-SA"/>
    </w:rPr>
  </w:style>
  <w:style w:type="character" w:customStyle="1" w:styleId="1f1">
    <w:name w:val="Верхний колонтитул Знак1"/>
    <w:basedOn w:val="a1"/>
    <w:link w:val="aff0"/>
    <w:uiPriority w:val="99"/>
    <w:rsid w:val="0082500F"/>
    <w:rPr>
      <w:rFonts w:ascii="Calibri" w:eastAsia="SimSun" w:hAnsi="Calibri" w:cs="Calibri"/>
      <w:sz w:val="20"/>
      <w:szCs w:val="20"/>
      <w:lang w:eastAsia="ar-SA"/>
    </w:rPr>
  </w:style>
  <w:style w:type="paragraph" w:styleId="aff1">
    <w:name w:val="footer"/>
    <w:basedOn w:val="a"/>
    <w:link w:val="1f2"/>
    <w:uiPriority w:val="99"/>
    <w:rsid w:val="0082500F"/>
    <w:pPr>
      <w:suppressLineNumbers/>
      <w:tabs>
        <w:tab w:val="center" w:pos="4677"/>
        <w:tab w:val="right" w:pos="9355"/>
      </w:tabs>
      <w:suppressAutoHyphens/>
      <w:spacing w:after="0" w:line="100" w:lineRule="atLeast"/>
    </w:pPr>
    <w:rPr>
      <w:rFonts w:ascii="Calibri" w:eastAsia="SimSun" w:hAnsi="Calibri" w:cs="Calibri"/>
      <w:sz w:val="20"/>
      <w:szCs w:val="20"/>
      <w:lang w:eastAsia="ar-SA"/>
    </w:rPr>
  </w:style>
  <w:style w:type="character" w:customStyle="1" w:styleId="1f2">
    <w:name w:val="Нижний колонтитул Знак1"/>
    <w:basedOn w:val="a1"/>
    <w:link w:val="aff1"/>
    <w:uiPriority w:val="99"/>
    <w:rsid w:val="0082500F"/>
    <w:rPr>
      <w:rFonts w:ascii="Calibri" w:eastAsia="SimSun" w:hAnsi="Calibri" w:cs="Calibri"/>
      <w:sz w:val="20"/>
      <w:szCs w:val="20"/>
      <w:lang w:eastAsia="ar-SA"/>
    </w:rPr>
  </w:style>
  <w:style w:type="paragraph" w:styleId="aff2">
    <w:name w:val="List Paragraph"/>
    <w:basedOn w:val="a"/>
    <w:uiPriority w:val="99"/>
    <w:qFormat/>
    <w:rsid w:val="0082500F"/>
    <w:pPr>
      <w:suppressAutoHyphens/>
      <w:ind w:left="720"/>
    </w:pPr>
    <w:rPr>
      <w:rFonts w:ascii="Calibri" w:eastAsia="SimSun" w:hAnsi="Calibri" w:cs="Calibri"/>
      <w:lang w:eastAsia="ar-SA"/>
    </w:rPr>
  </w:style>
  <w:style w:type="paragraph" w:styleId="aff3">
    <w:name w:val="Balloon Text"/>
    <w:basedOn w:val="a"/>
    <w:link w:val="2b"/>
    <w:uiPriority w:val="99"/>
    <w:semiHidden/>
    <w:rsid w:val="0082500F"/>
    <w:pPr>
      <w:suppressAutoHyphens/>
      <w:spacing w:after="0" w:line="100" w:lineRule="atLeast"/>
    </w:pPr>
    <w:rPr>
      <w:rFonts w:ascii="Tahoma" w:eastAsia="SimSun" w:hAnsi="Tahoma" w:cs="Tahoma"/>
      <w:sz w:val="16"/>
      <w:szCs w:val="16"/>
      <w:lang w:eastAsia="ar-SA"/>
    </w:rPr>
  </w:style>
  <w:style w:type="character" w:customStyle="1" w:styleId="2b">
    <w:name w:val="Текст выноски Знак2"/>
    <w:basedOn w:val="a1"/>
    <w:link w:val="aff3"/>
    <w:uiPriority w:val="99"/>
    <w:semiHidden/>
    <w:rsid w:val="0082500F"/>
    <w:rPr>
      <w:rFonts w:ascii="Tahoma" w:eastAsia="SimSun" w:hAnsi="Tahoma" w:cs="Tahoma"/>
      <w:sz w:val="16"/>
      <w:szCs w:val="16"/>
      <w:lang w:eastAsia="ar-SA"/>
    </w:rPr>
  </w:style>
  <w:style w:type="paragraph" w:customStyle="1" w:styleId="aff4">
    <w:name w:val="МУ Обычный стиль"/>
    <w:basedOn w:val="a"/>
    <w:uiPriority w:val="99"/>
    <w:rsid w:val="0082500F"/>
    <w:pPr>
      <w:widowControl w:val="0"/>
      <w:tabs>
        <w:tab w:val="left" w:pos="1134"/>
        <w:tab w:val="left" w:pos="1560"/>
      </w:tabs>
      <w:suppressAutoHyphens/>
      <w:spacing w:after="0"/>
      <w:jc w:val="both"/>
    </w:pPr>
    <w:rPr>
      <w:rFonts w:ascii="Times New Roman" w:eastAsia="SimSun" w:hAnsi="Times New Roman" w:cs="Times New Roman"/>
      <w:sz w:val="28"/>
      <w:szCs w:val="28"/>
      <w:lang w:eastAsia="ar-SA"/>
    </w:rPr>
  </w:style>
  <w:style w:type="paragraph" w:customStyle="1" w:styleId="ConsPlusNonformat">
    <w:name w:val="ConsPlusNonformat"/>
    <w:uiPriority w:val="99"/>
    <w:rsid w:val="0082500F"/>
    <w:pPr>
      <w:widowControl w:val="0"/>
      <w:suppressAutoHyphens/>
      <w:spacing w:after="0" w:line="100" w:lineRule="atLeast"/>
    </w:pPr>
    <w:rPr>
      <w:rFonts w:ascii="Courier New" w:eastAsia="SimSun" w:hAnsi="Courier New" w:cs="Courier New"/>
      <w:sz w:val="20"/>
      <w:szCs w:val="20"/>
      <w:lang w:eastAsia="ar-SA"/>
    </w:rPr>
  </w:style>
  <w:style w:type="paragraph" w:styleId="aff5">
    <w:name w:val="footnote text"/>
    <w:basedOn w:val="a"/>
    <w:link w:val="1f3"/>
    <w:uiPriority w:val="99"/>
    <w:semiHidden/>
    <w:rsid w:val="0082500F"/>
    <w:pPr>
      <w:suppressAutoHyphens/>
      <w:spacing w:after="0" w:line="100" w:lineRule="atLeast"/>
    </w:pPr>
    <w:rPr>
      <w:rFonts w:ascii="Calibri" w:eastAsia="SimSun" w:hAnsi="Calibri" w:cs="Calibri"/>
      <w:sz w:val="20"/>
      <w:szCs w:val="20"/>
      <w:lang w:eastAsia="ar-SA"/>
    </w:rPr>
  </w:style>
  <w:style w:type="character" w:customStyle="1" w:styleId="1f3">
    <w:name w:val="Текст сноски Знак1"/>
    <w:basedOn w:val="a1"/>
    <w:link w:val="aff5"/>
    <w:uiPriority w:val="99"/>
    <w:semiHidden/>
    <w:rsid w:val="0082500F"/>
    <w:rPr>
      <w:rFonts w:ascii="Calibri" w:eastAsia="SimSun" w:hAnsi="Calibri" w:cs="Calibri"/>
      <w:sz w:val="20"/>
      <w:szCs w:val="20"/>
      <w:lang w:eastAsia="ar-SA"/>
    </w:rPr>
  </w:style>
  <w:style w:type="paragraph" w:styleId="aff6">
    <w:name w:val="Body Text Indent"/>
    <w:basedOn w:val="a0"/>
    <w:link w:val="1f4"/>
    <w:uiPriority w:val="99"/>
    <w:rsid w:val="0082500F"/>
    <w:pPr>
      <w:spacing w:after="120"/>
      <w:ind w:firstLine="210"/>
      <w:jc w:val="left"/>
    </w:pPr>
  </w:style>
  <w:style w:type="character" w:customStyle="1" w:styleId="1f4">
    <w:name w:val="Основной текст с отступом Знак1"/>
    <w:basedOn w:val="a1"/>
    <w:link w:val="aff6"/>
    <w:uiPriority w:val="99"/>
    <w:rsid w:val="0082500F"/>
    <w:rPr>
      <w:rFonts w:ascii="Calibri" w:eastAsia="SimSun" w:hAnsi="Calibri" w:cs="Calibri"/>
      <w:sz w:val="20"/>
      <w:szCs w:val="20"/>
      <w:lang w:eastAsia="ar-SA"/>
    </w:rPr>
  </w:style>
  <w:style w:type="paragraph" w:customStyle="1" w:styleId="aff7">
    <w:name w:val="Знак"/>
    <w:basedOn w:val="a"/>
    <w:uiPriority w:val="99"/>
    <w:rsid w:val="0082500F"/>
    <w:pPr>
      <w:widowControl w:val="0"/>
      <w:suppressAutoHyphens/>
      <w:spacing w:after="160" w:line="240" w:lineRule="exact"/>
      <w:jc w:val="both"/>
    </w:pPr>
    <w:rPr>
      <w:rFonts w:ascii="Calibri" w:eastAsia="Times New Roman" w:hAnsi="Calibri" w:cs="Calibri"/>
      <w:sz w:val="24"/>
      <w:szCs w:val="24"/>
      <w:lang w:val="en-US" w:eastAsia="ar-SA"/>
    </w:rPr>
  </w:style>
  <w:style w:type="paragraph" w:customStyle="1" w:styleId="ConsPlusTitle">
    <w:name w:val="ConsPlusTitle"/>
    <w:uiPriority w:val="99"/>
    <w:rsid w:val="0082500F"/>
    <w:pPr>
      <w:widowControl w:val="0"/>
      <w:suppressAutoHyphens/>
      <w:spacing w:after="0" w:line="100" w:lineRule="atLeast"/>
    </w:pPr>
    <w:rPr>
      <w:rFonts w:ascii="Calibri" w:eastAsia="Times New Roman" w:hAnsi="Calibri" w:cs="Calibri"/>
      <w:b/>
      <w:bCs/>
      <w:sz w:val="24"/>
      <w:szCs w:val="24"/>
      <w:lang w:eastAsia="ar-SA"/>
    </w:rPr>
  </w:style>
  <w:style w:type="paragraph" w:styleId="HTML0">
    <w:name w:val="HTML Preformatted"/>
    <w:basedOn w:val="a"/>
    <w:link w:val="HTML2"/>
    <w:uiPriority w:val="99"/>
    <w:rsid w:val="00825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SimSun" w:hAnsi="Courier New" w:cs="Courier New"/>
      <w:sz w:val="20"/>
      <w:szCs w:val="20"/>
      <w:lang w:eastAsia="ar-SA"/>
    </w:rPr>
  </w:style>
  <w:style w:type="character" w:customStyle="1" w:styleId="HTML2">
    <w:name w:val="Стандартный HTML Знак2"/>
    <w:basedOn w:val="a1"/>
    <w:link w:val="HTML0"/>
    <w:uiPriority w:val="99"/>
    <w:rsid w:val="0082500F"/>
    <w:rPr>
      <w:rFonts w:ascii="Courier New" w:eastAsia="SimSun" w:hAnsi="Courier New" w:cs="Courier New"/>
      <w:sz w:val="20"/>
      <w:szCs w:val="20"/>
      <w:lang w:eastAsia="ar-SA"/>
    </w:rPr>
  </w:style>
  <w:style w:type="paragraph" w:styleId="2c">
    <w:name w:val="Body Text 2"/>
    <w:basedOn w:val="a"/>
    <w:link w:val="212"/>
    <w:uiPriority w:val="99"/>
    <w:rsid w:val="0082500F"/>
    <w:pPr>
      <w:suppressAutoHyphens/>
      <w:spacing w:after="0" w:line="100" w:lineRule="atLeast"/>
    </w:pPr>
    <w:rPr>
      <w:rFonts w:ascii="Calibri" w:eastAsia="SimSun" w:hAnsi="Calibri" w:cs="Calibri"/>
      <w:sz w:val="20"/>
      <w:szCs w:val="20"/>
      <w:lang w:eastAsia="ar-SA"/>
    </w:rPr>
  </w:style>
  <w:style w:type="character" w:customStyle="1" w:styleId="212">
    <w:name w:val="Основной текст 2 Знак1"/>
    <w:basedOn w:val="a1"/>
    <w:link w:val="2c"/>
    <w:uiPriority w:val="99"/>
    <w:rsid w:val="0082500F"/>
    <w:rPr>
      <w:rFonts w:ascii="Calibri" w:eastAsia="SimSun" w:hAnsi="Calibri" w:cs="Calibri"/>
      <w:sz w:val="20"/>
      <w:szCs w:val="20"/>
      <w:lang w:eastAsia="ar-SA"/>
    </w:rPr>
  </w:style>
  <w:style w:type="paragraph" w:customStyle="1" w:styleId="aff8">
    <w:name w:val="Готовый"/>
    <w:basedOn w:val="a"/>
    <w:uiPriority w:val="99"/>
    <w:rsid w:val="0082500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100" w:lineRule="atLeast"/>
    </w:pPr>
    <w:rPr>
      <w:rFonts w:ascii="Courier New" w:eastAsia="Times New Roman" w:hAnsi="Courier New" w:cs="Courier New"/>
      <w:sz w:val="20"/>
      <w:szCs w:val="20"/>
      <w:lang w:eastAsia="ar-SA"/>
    </w:rPr>
  </w:style>
  <w:style w:type="paragraph" w:styleId="aff9">
    <w:name w:val="Signature"/>
    <w:basedOn w:val="a"/>
    <w:link w:val="1f5"/>
    <w:uiPriority w:val="99"/>
    <w:rsid w:val="0082500F"/>
    <w:pPr>
      <w:suppressLineNumbers/>
      <w:suppressAutoHyphens/>
      <w:spacing w:after="0" w:line="100" w:lineRule="atLeast"/>
      <w:ind w:left="4252"/>
    </w:pPr>
    <w:rPr>
      <w:rFonts w:ascii="Calibri" w:eastAsia="SimSun" w:hAnsi="Calibri" w:cs="Calibri"/>
      <w:sz w:val="20"/>
      <w:szCs w:val="20"/>
      <w:lang w:eastAsia="ar-SA"/>
    </w:rPr>
  </w:style>
  <w:style w:type="character" w:customStyle="1" w:styleId="1f5">
    <w:name w:val="Подпись Знак1"/>
    <w:basedOn w:val="a1"/>
    <w:link w:val="aff9"/>
    <w:uiPriority w:val="99"/>
    <w:rsid w:val="0082500F"/>
    <w:rPr>
      <w:rFonts w:ascii="Calibri" w:eastAsia="SimSun" w:hAnsi="Calibri" w:cs="Calibri"/>
      <w:sz w:val="20"/>
      <w:szCs w:val="20"/>
      <w:lang w:eastAsia="ar-SA"/>
    </w:rPr>
  </w:style>
  <w:style w:type="paragraph" w:styleId="39">
    <w:name w:val="Body Text 3"/>
    <w:basedOn w:val="a"/>
    <w:link w:val="311"/>
    <w:uiPriority w:val="99"/>
    <w:rsid w:val="0082500F"/>
    <w:pPr>
      <w:suppressAutoHyphens/>
      <w:spacing w:after="120" w:line="100" w:lineRule="atLeast"/>
    </w:pPr>
    <w:rPr>
      <w:rFonts w:ascii="Calibri" w:eastAsia="SimSun" w:hAnsi="Calibri" w:cs="Calibri"/>
      <w:sz w:val="16"/>
      <w:szCs w:val="16"/>
      <w:lang w:eastAsia="ar-SA"/>
    </w:rPr>
  </w:style>
  <w:style w:type="character" w:customStyle="1" w:styleId="311">
    <w:name w:val="Основной текст 3 Знак1"/>
    <w:basedOn w:val="a1"/>
    <w:link w:val="39"/>
    <w:uiPriority w:val="99"/>
    <w:rsid w:val="0082500F"/>
    <w:rPr>
      <w:rFonts w:ascii="Calibri" w:eastAsia="SimSun" w:hAnsi="Calibri" w:cs="Calibri"/>
      <w:sz w:val="16"/>
      <w:szCs w:val="16"/>
      <w:lang w:eastAsia="ar-SA"/>
    </w:rPr>
  </w:style>
  <w:style w:type="paragraph" w:customStyle="1" w:styleId="1f6">
    <w:name w:val="Абзац списка1"/>
    <w:basedOn w:val="a"/>
    <w:uiPriority w:val="99"/>
    <w:rsid w:val="0082500F"/>
    <w:pPr>
      <w:suppressAutoHyphens/>
      <w:spacing w:after="0"/>
      <w:ind w:left="720"/>
      <w:jc w:val="center"/>
    </w:pPr>
    <w:rPr>
      <w:rFonts w:ascii="Calibri" w:eastAsia="Times New Roman" w:hAnsi="Calibri" w:cs="Calibri"/>
      <w:lang w:eastAsia="ar-SA"/>
    </w:rPr>
  </w:style>
  <w:style w:type="paragraph" w:customStyle="1" w:styleId="Style3">
    <w:name w:val="Style3"/>
    <w:basedOn w:val="a"/>
    <w:uiPriority w:val="99"/>
    <w:rsid w:val="0082500F"/>
    <w:pPr>
      <w:widowControl w:val="0"/>
      <w:suppressAutoHyphens/>
      <w:spacing w:after="0" w:line="317" w:lineRule="exact"/>
    </w:pPr>
    <w:rPr>
      <w:rFonts w:ascii="Calibri" w:eastAsia="Times New Roman" w:hAnsi="Calibri" w:cs="Calibri"/>
      <w:sz w:val="24"/>
      <w:szCs w:val="24"/>
      <w:lang w:eastAsia="ar-SA"/>
    </w:rPr>
  </w:style>
  <w:style w:type="paragraph" w:customStyle="1" w:styleId="affa">
    <w:name w:val="Знак Знак Знак Знак Знак Знак Знак Знак Знак Знак"/>
    <w:basedOn w:val="a"/>
    <w:uiPriority w:val="99"/>
    <w:rsid w:val="0082500F"/>
    <w:pPr>
      <w:suppressAutoHyphens/>
      <w:spacing w:after="160" w:line="240" w:lineRule="exact"/>
      <w:jc w:val="center"/>
    </w:pPr>
    <w:rPr>
      <w:rFonts w:ascii="Verdana" w:eastAsia="Times New Roman" w:hAnsi="Verdana" w:cs="Verdana"/>
      <w:sz w:val="24"/>
      <w:szCs w:val="24"/>
      <w:lang w:val="en-US" w:eastAsia="ar-SA"/>
    </w:rPr>
  </w:style>
  <w:style w:type="paragraph" w:styleId="affb">
    <w:name w:val="annotation text"/>
    <w:basedOn w:val="a"/>
    <w:link w:val="1f7"/>
    <w:uiPriority w:val="99"/>
    <w:semiHidden/>
    <w:rsid w:val="0082500F"/>
    <w:pPr>
      <w:suppressAutoHyphens/>
      <w:spacing w:line="100" w:lineRule="atLeast"/>
    </w:pPr>
    <w:rPr>
      <w:rFonts w:ascii="Calibri" w:eastAsia="SimSun" w:hAnsi="Calibri" w:cs="Calibri"/>
      <w:sz w:val="20"/>
      <w:szCs w:val="20"/>
      <w:lang w:eastAsia="ar-SA"/>
    </w:rPr>
  </w:style>
  <w:style w:type="character" w:customStyle="1" w:styleId="1f7">
    <w:name w:val="Текст примечания Знак1"/>
    <w:basedOn w:val="a1"/>
    <w:link w:val="affb"/>
    <w:uiPriority w:val="99"/>
    <w:semiHidden/>
    <w:rsid w:val="0082500F"/>
    <w:rPr>
      <w:rFonts w:ascii="Calibri" w:eastAsia="SimSun" w:hAnsi="Calibri" w:cs="Calibri"/>
      <w:sz w:val="20"/>
      <w:szCs w:val="20"/>
      <w:lang w:eastAsia="ar-SA"/>
    </w:rPr>
  </w:style>
  <w:style w:type="paragraph" w:styleId="affc">
    <w:name w:val="annotation subject"/>
    <w:basedOn w:val="affb"/>
    <w:link w:val="1f8"/>
    <w:uiPriority w:val="99"/>
    <w:semiHidden/>
    <w:rsid w:val="0082500F"/>
    <w:rPr>
      <w:b/>
      <w:bCs/>
    </w:rPr>
  </w:style>
  <w:style w:type="character" w:customStyle="1" w:styleId="1f8">
    <w:name w:val="Тема примечания Знак1"/>
    <w:basedOn w:val="1f7"/>
    <w:link w:val="affc"/>
    <w:uiPriority w:val="99"/>
    <w:semiHidden/>
    <w:rsid w:val="0082500F"/>
    <w:rPr>
      <w:b/>
      <w:bCs/>
    </w:rPr>
  </w:style>
  <w:style w:type="paragraph" w:customStyle="1" w:styleId="1251">
    <w:name w:val="Стиль Без интервала + 125 пт Черный По ширине Первая строка:  1..."/>
    <w:uiPriority w:val="99"/>
    <w:rsid w:val="0082500F"/>
    <w:pPr>
      <w:widowControl w:val="0"/>
      <w:suppressAutoHyphens/>
      <w:ind w:firstLine="709"/>
      <w:jc w:val="both"/>
    </w:pPr>
    <w:rPr>
      <w:rFonts w:ascii="Times New Roman" w:eastAsia="SimSun" w:hAnsi="Times New Roman" w:cs="Times New Roman"/>
      <w:color w:val="000000"/>
      <w:spacing w:val="1"/>
      <w:sz w:val="25"/>
      <w:szCs w:val="25"/>
      <w:lang w:eastAsia="ar-SA"/>
    </w:rPr>
  </w:style>
  <w:style w:type="paragraph" w:customStyle="1" w:styleId="1f9">
    <w:name w:val="Без интервала1"/>
    <w:uiPriority w:val="99"/>
    <w:rsid w:val="0082500F"/>
    <w:pPr>
      <w:suppressAutoHyphens/>
      <w:spacing w:after="0" w:line="100" w:lineRule="atLeast"/>
    </w:pPr>
    <w:rPr>
      <w:rFonts w:ascii="Calibri" w:eastAsia="Times New Roman" w:hAnsi="Calibri" w:cs="Calibri"/>
      <w:lang w:eastAsia="ar-SA"/>
    </w:rPr>
  </w:style>
  <w:style w:type="paragraph" w:customStyle="1" w:styleId="ConsPlusDocList">
    <w:name w:val="ConsPlusDocList"/>
    <w:uiPriority w:val="99"/>
    <w:rsid w:val="0082500F"/>
    <w:pPr>
      <w:suppressAutoHyphens/>
      <w:spacing w:after="0" w:line="100" w:lineRule="atLeast"/>
      <w:jc w:val="center"/>
    </w:pPr>
    <w:rPr>
      <w:rFonts w:ascii="Courier New" w:eastAsia="Times New Roman" w:hAnsi="Courier New" w:cs="Courier New"/>
      <w:sz w:val="20"/>
      <w:szCs w:val="20"/>
      <w:lang w:eastAsia="ar-SA"/>
    </w:rPr>
  </w:style>
  <w:style w:type="paragraph" w:styleId="affd">
    <w:name w:val="caption"/>
    <w:basedOn w:val="a"/>
    <w:uiPriority w:val="99"/>
    <w:qFormat/>
    <w:rsid w:val="0082500F"/>
    <w:pPr>
      <w:suppressAutoHyphens/>
      <w:spacing w:after="0" w:line="216" w:lineRule="auto"/>
      <w:jc w:val="center"/>
    </w:pPr>
    <w:rPr>
      <w:rFonts w:ascii="Calibri" w:eastAsia="Times New Roman" w:hAnsi="Calibri" w:cs="Calibri"/>
      <w:b/>
      <w:bCs/>
      <w:lang w:eastAsia="ar-SA"/>
    </w:rPr>
  </w:style>
  <w:style w:type="paragraph" w:customStyle="1" w:styleId="213">
    <w:name w:val="Основной текст 21"/>
    <w:basedOn w:val="a"/>
    <w:uiPriority w:val="99"/>
    <w:rsid w:val="0082500F"/>
    <w:pPr>
      <w:suppressAutoHyphens/>
      <w:spacing w:after="0" w:line="216" w:lineRule="auto"/>
      <w:ind w:firstLine="709"/>
      <w:jc w:val="both"/>
    </w:pPr>
    <w:rPr>
      <w:rFonts w:ascii="Calibri" w:eastAsia="Times New Roman" w:hAnsi="Calibri" w:cs="Calibri"/>
      <w:sz w:val="20"/>
      <w:szCs w:val="20"/>
      <w:lang w:eastAsia="ar-SA"/>
    </w:rPr>
  </w:style>
  <w:style w:type="paragraph" w:styleId="affe">
    <w:name w:val="Plain Text"/>
    <w:basedOn w:val="a"/>
    <w:link w:val="1fa"/>
    <w:uiPriority w:val="99"/>
    <w:rsid w:val="0082500F"/>
    <w:pPr>
      <w:suppressAutoHyphens/>
      <w:spacing w:after="0" w:line="100" w:lineRule="atLeast"/>
      <w:jc w:val="center"/>
    </w:pPr>
    <w:rPr>
      <w:rFonts w:ascii="Courier New" w:eastAsia="SimSun" w:hAnsi="Courier New" w:cs="Courier New"/>
      <w:sz w:val="20"/>
      <w:szCs w:val="20"/>
      <w:lang w:eastAsia="ar-SA"/>
    </w:rPr>
  </w:style>
  <w:style w:type="character" w:customStyle="1" w:styleId="1fa">
    <w:name w:val="Текст Знак1"/>
    <w:basedOn w:val="a1"/>
    <w:link w:val="affe"/>
    <w:uiPriority w:val="99"/>
    <w:rsid w:val="0082500F"/>
    <w:rPr>
      <w:rFonts w:ascii="Courier New" w:eastAsia="SimSun" w:hAnsi="Courier New" w:cs="Courier New"/>
      <w:sz w:val="20"/>
      <w:szCs w:val="20"/>
      <w:lang w:eastAsia="ar-SA"/>
    </w:rPr>
  </w:style>
  <w:style w:type="paragraph" w:customStyle="1" w:styleId="ConsNormal">
    <w:name w:val="ConsNormal"/>
    <w:uiPriority w:val="99"/>
    <w:rsid w:val="0082500F"/>
    <w:pPr>
      <w:widowControl w:val="0"/>
      <w:suppressAutoHyphens/>
      <w:spacing w:after="0" w:line="100" w:lineRule="atLeast"/>
      <w:ind w:right="19772" w:firstLine="720"/>
      <w:jc w:val="center"/>
    </w:pPr>
    <w:rPr>
      <w:rFonts w:ascii="Arial" w:eastAsia="Times New Roman" w:hAnsi="Arial" w:cs="Arial"/>
      <w:sz w:val="20"/>
      <w:szCs w:val="20"/>
      <w:lang w:eastAsia="ar-SA"/>
    </w:rPr>
  </w:style>
  <w:style w:type="paragraph" w:customStyle="1" w:styleId="ConsTitle">
    <w:name w:val="ConsTitle"/>
    <w:uiPriority w:val="99"/>
    <w:rsid w:val="0082500F"/>
    <w:pPr>
      <w:widowControl w:val="0"/>
      <w:suppressAutoHyphens/>
      <w:spacing w:after="0" w:line="100" w:lineRule="atLeast"/>
      <w:ind w:right="19772"/>
      <w:jc w:val="center"/>
    </w:pPr>
    <w:rPr>
      <w:rFonts w:ascii="Arial" w:eastAsia="Times New Roman" w:hAnsi="Arial" w:cs="Arial"/>
      <w:b/>
      <w:bCs/>
      <w:sz w:val="20"/>
      <w:szCs w:val="20"/>
      <w:lang w:eastAsia="ar-SA"/>
    </w:rPr>
  </w:style>
  <w:style w:type="paragraph" w:customStyle="1" w:styleId="Preformat">
    <w:name w:val="Preformat"/>
    <w:uiPriority w:val="99"/>
    <w:rsid w:val="0082500F"/>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
    <w:name w:val="Нумерованный Список"/>
    <w:basedOn w:val="a"/>
    <w:uiPriority w:val="99"/>
    <w:rsid w:val="0082500F"/>
    <w:pPr>
      <w:suppressAutoHyphens/>
      <w:spacing w:before="120" w:after="120" w:line="100" w:lineRule="atLeast"/>
      <w:jc w:val="both"/>
    </w:pPr>
    <w:rPr>
      <w:rFonts w:ascii="Calibri" w:eastAsia="Times New Roman" w:hAnsi="Calibri" w:cs="Calibri"/>
      <w:sz w:val="24"/>
      <w:szCs w:val="24"/>
      <w:lang w:eastAsia="ar-SA"/>
    </w:rPr>
  </w:style>
  <w:style w:type="paragraph" w:customStyle="1" w:styleId="ConsNonformat">
    <w:name w:val="ConsNonformat"/>
    <w:uiPriority w:val="99"/>
    <w:rsid w:val="0082500F"/>
    <w:pPr>
      <w:widowControl w:val="0"/>
      <w:suppressAutoHyphens/>
      <w:spacing w:after="0" w:line="100" w:lineRule="atLeast"/>
      <w:ind w:right="19772"/>
      <w:jc w:val="center"/>
    </w:pPr>
    <w:rPr>
      <w:rFonts w:ascii="Courier New" w:eastAsia="Times New Roman" w:hAnsi="Courier New" w:cs="Courier New"/>
      <w:sz w:val="20"/>
      <w:szCs w:val="20"/>
      <w:lang w:eastAsia="ar-SA"/>
    </w:rPr>
  </w:style>
  <w:style w:type="paragraph" w:customStyle="1" w:styleId="ConsCell">
    <w:name w:val="ConsCell"/>
    <w:uiPriority w:val="99"/>
    <w:rsid w:val="0082500F"/>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1fb">
    <w:name w:val="Обычный1"/>
    <w:uiPriority w:val="99"/>
    <w:rsid w:val="0082500F"/>
    <w:pPr>
      <w:widowControl w:val="0"/>
      <w:suppressAutoHyphens/>
      <w:spacing w:after="0" w:line="300" w:lineRule="auto"/>
      <w:ind w:firstLine="820"/>
      <w:jc w:val="both"/>
    </w:pPr>
    <w:rPr>
      <w:rFonts w:ascii="Calibri" w:eastAsia="Times New Roman" w:hAnsi="Calibri" w:cs="Calibri"/>
      <w:lang w:eastAsia="ar-SA"/>
    </w:rPr>
  </w:style>
  <w:style w:type="paragraph" w:customStyle="1" w:styleId="text">
    <w:name w:val="text"/>
    <w:basedOn w:val="a"/>
    <w:uiPriority w:val="99"/>
    <w:rsid w:val="0082500F"/>
    <w:pPr>
      <w:suppressAutoHyphens/>
      <w:spacing w:after="0" w:line="100" w:lineRule="atLeast"/>
      <w:jc w:val="center"/>
    </w:pPr>
    <w:rPr>
      <w:rFonts w:ascii="Verdana" w:eastAsia="Times New Roman" w:hAnsi="Verdana" w:cs="Verdana"/>
      <w:color w:val="000000"/>
      <w:sz w:val="16"/>
      <w:szCs w:val="16"/>
      <w:lang w:eastAsia="ar-SA"/>
    </w:rPr>
  </w:style>
  <w:style w:type="paragraph" w:customStyle="1" w:styleId="afff0">
    <w:name w:val="Адресат"/>
    <w:basedOn w:val="a"/>
    <w:uiPriority w:val="99"/>
    <w:rsid w:val="0082500F"/>
    <w:pPr>
      <w:suppressAutoHyphens/>
      <w:spacing w:after="120" w:line="240" w:lineRule="exact"/>
      <w:jc w:val="center"/>
    </w:pPr>
    <w:rPr>
      <w:rFonts w:ascii="Calibri" w:eastAsia="Times New Roman" w:hAnsi="Calibri" w:cs="Calibri"/>
      <w:b/>
      <w:bCs/>
      <w:sz w:val="28"/>
      <w:szCs w:val="28"/>
      <w:lang w:eastAsia="ar-SA"/>
    </w:rPr>
  </w:style>
  <w:style w:type="paragraph" w:customStyle="1" w:styleId="afff1">
    <w:name w:val="Приложение"/>
    <w:basedOn w:val="a0"/>
    <w:uiPriority w:val="99"/>
    <w:rsid w:val="0082500F"/>
    <w:pPr>
      <w:tabs>
        <w:tab w:val="left" w:pos="1673"/>
      </w:tabs>
      <w:spacing w:before="240" w:line="240" w:lineRule="exact"/>
      <w:ind w:left="1985" w:hanging="1985"/>
    </w:pPr>
    <w:rPr>
      <w:b/>
      <w:bCs/>
    </w:rPr>
  </w:style>
  <w:style w:type="paragraph" w:customStyle="1" w:styleId="afff2">
    <w:name w:val="Заголовок к тексту"/>
    <w:basedOn w:val="a"/>
    <w:uiPriority w:val="99"/>
    <w:rsid w:val="0082500F"/>
    <w:pPr>
      <w:suppressAutoHyphens/>
      <w:spacing w:after="480" w:line="240" w:lineRule="exact"/>
      <w:jc w:val="center"/>
    </w:pPr>
    <w:rPr>
      <w:rFonts w:ascii="Calibri" w:eastAsia="Times New Roman" w:hAnsi="Calibri" w:cs="Calibri"/>
      <w:sz w:val="28"/>
      <w:szCs w:val="28"/>
      <w:lang w:eastAsia="ar-SA"/>
    </w:rPr>
  </w:style>
  <w:style w:type="paragraph" w:customStyle="1" w:styleId="afff3">
    <w:name w:val="регистрационные поля"/>
    <w:basedOn w:val="a"/>
    <w:uiPriority w:val="99"/>
    <w:rsid w:val="0082500F"/>
    <w:pPr>
      <w:suppressAutoHyphens/>
      <w:spacing w:after="0" w:line="240" w:lineRule="exact"/>
      <w:jc w:val="center"/>
    </w:pPr>
    <w:rPr>
      <w:rFonts w:ascii="Calibri" w:eastAsia="Times New Roman" w:hAnsi="Calibri" w:cs="Calibri"/>
      <w:b/>
      <w:bCs/>
      <w:sz w:val="28"/>
      <w:szCs w:val="28"/>
      <w:lang w:val="en-US" w:eastAsia="ar-SA"/>
    </w:rPr>
  </w:style>
  <w:style w:type="paragraph" w:customStyle="1" w:styleId="afff4">
    <w:name w:val="Исполнитель"/>
    <w:basedOn w:val="a0"/>
    <w:uiPriority w:val="99"/>
    <w:rsid w:val="0082500F"/>
    <w:pPr>
      <w:spacing w:after="120" w:line="240" w:lineRule="exact"/>
      <w:jc w:val="left"/>
    </w:pPr>
    <w:rPr>
      <w:b/>
      <w:bCs/>
      <w:sz w:val="24"/>
      <w:szCs w:val="24"/>
    </w:rPr>
  </w:style>
  <w:style w:type="paragraph" w:customStyle="1" w:styleId="afff5">
    <w:name w:val="Подпись на общем бланке"/>
    <w:basedOn w:val="aff9"/>
    <w:uiPriority w:val="99"/>
    <w:rsid w:val="0082500F"/>
    <w:pPr>
      <w:tabs>
        <w:tab w:val="right" w:pos="9639"/>
      </w:tabs>
      <w:spacing w:before="480" w:line="240" w:lineRule="exact"/>
      <w:ind w:left="0"/>
      <w:jc w:val="center"/>
    </w:pPr>
    <w:rPr>
      <w:b/>
      <w:bCs/>
    </w:rPr>
  </w:style>
  <w:style w:type="paragraph" w:customStyle="1" w:styleId="afff6">
    <w:name w:val="Таблицы (моноширинный)"/>
    <w:basedOn w:val="a"/>
    <w:uiPriority w:val="99"/>
    <w:rsid w:val="0082500F"/>
    <w:pPr>
      <w:suppressAutoHyphens/>
      <w:spacing w:after="0" w:line="100" w:lineRule="atLeast"/>
      <w:jc w:val="both"/>
    </w:pPr>
    <w:rPr>
      <w:rFonts w:ascii="Courier New" w:eastAsia="Times New Roman" w:hAnsi="Courier New" w:cs="Courier New"/>
      <w:sz w:val="20"/>
      <w:szCs w:val="20"/>
      <w:lang w:eastAsia="ar-SA"/>
    </w:rPr>
  </w:style>
  <w:style w:type="paragraph" w:customStyle="1" w:styleId="afff7">
    <w:name w:val="Заголовок статьи"/>
    <w:basedOn w:val="a"/>
    <w:uiPriority w:val="99"/>
    <w:rsid w:val="0082500F"/>
    <w:pPr>
      <w:suppressAutoHyphens/>
      <w:spacing w:after="0" w:line="100" w:lineRule="atLeast"/>
      <w:ind w:left="1612" w:hanging="892"/>
      <w:jc w:val="both"/>
    </w:pPr>
    <w:rPr>
      <w:rFonts w:ascii="Arial" w:eastAsia="Times New Roman" w:hAnsi="Arial" w:cs="Arial"/>
      <w:sz w:val="20"/>
      <w:szCs w:val="20"/>
      <w:lang w:eastAsia="ar-SA"/>
    </w:rPr>
  </w:style>
  <w:style w:type="paragraph" w:customStyle="1" w:styleId="afff8">
    <w:name w:val="Комментарий"/>
    <w:basedOn w:val="a"/>
    <w:uiPriority w:val="99"/>
    <w:rsid w:val="0082500F"/>
    <w:pPr>
      <w:suppressAutoHyphens/>
      <w:spacing w:after="0" w:line="100" w:lineRule="atLeast"/>
      <w:ind w:left="170"/>
      <w:jc w:val="both"/>
    </w:pPr>
    <w:rPr>
      <w:rFonts w:ascii="Arial" w:eastAsia="Times New Roman" w:hAnsi="Arial" w:cs="Arial"/>
      <w:i/>
      <w:iCs/>
      <w:color w:val="800080"/>
      <w:sz w:val="20"/>
      <w:szCs w:val="20"/>
      <w:lang w:eastAsia="ar-SA"/>
    </w:rPr>
  </w:style>
  <w:style w:type="paragraph" w:customStyle="1" w:styleId="101">
    <w:name w:val="Обычный 10"/>
    <w:basedOn w:val="a"/>
    <w:uiPriority w:val="99"/>
    <w:rsid w:val="0082500F"/>
    <w:pPr>
      <w:suppressAutoHyphens/>
      <w:spacing w:after="0" w:line="100" w:lineRule="atLeast"/>
      <w:ind w:right="2" w:firstLine="110"/>
      <w:jc w:val="both"/>
    </w:pPr>
    <w:rPr>
      <w:rFonts w:ascii="Calibri" w:eastAsia="Times New Roman" w:hAnsi="Calibri" w:cs="Calibri"/>
      <w:sz w:val="20"/>
      <w:szCs w:val="20"/>
      <w:lang w:eastAsia="ar-SA"/>
    </w:rPr>
  </w:style>
  <w:style w:type="paragraph" w:customStyle="1" w:styleId="1fc">
    <w:name w:val="Стиль1"/>
    <w:basedOn w:val="aff6"/>
    <w:uiPriority w:val="99"/>
    <w:rsid w:val="0082500F"/>
    <w:pPr>
      <w:spacing w:after="60"/>
      <w:ind w:firstLine="709"/>
      <w:jc w:val="both"/>
    </w:pPr>
    <w:rPr>
      <w:sz w:val="28"/>
      <w:szCs w:val="28"/>
    </w:rPr>
  </w:style>
  <w:style w:type="paragraph" w:customStyle="1" w:styleId="1fd">
    <w:name w:val="Знак1"/>
    <w:basedOn w:val="a"/>
    <w:uiPriority w:val="99"/>
    <w:rsid w:val="0082500F"/>
    <w:pPr>
      <w:suppressAutoHyphens/>
      <w:spacing w:after="160" w:line="240" w:lineRule="exact"/>
      <w:jc w:val="both"/>
    </w:pPr>
    <w:rPr>
      <w:rFonts w:ascii="Calibri" w:eastAsia="Times New Roman" w:hAnsi="Calibri" w:cs="Calibri"/>
      <w:sz w:val="24"/>
      <w:szCs w:val="24"/>
      <w:lang w:val="en-US" w:eastAsia="ar-SA"/>
    </w:rPr>
  </w:style>
  <w:style w:type="paragraph" w:customStyle="1" w:styleId="Normal1">
    <w:name w:val="Normal1"/>
    <w:uiPriority w:val="99"/>
    <w:rsid w:val="0082500F"/>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ConsPlusCell">
    <w:name w:val="ConsPlusCell"/>
    <w:uiPriority w:val="99"/>
    <w:rsid w:val="0082500F"/>
    <w:pPr>
      <w:suppressAutoHyphens/>
      <w:spacing w:after="0" w:line="100" w:lineRule="atLeast"/>
      <w:jc w:val="center"/>
    </w:pPr>
    <w:rPr>
      <w:rFonts w:ascii="Arial" w:eastAsia="Times New Roman" w:hAnsi="Arial" w:cs="Arial"/>
      <w:sz w:val="20"/>
      <w:szCs w:val="20"/>
      <w:lang w:eastAsia="ar-SA"/>
    </w:rPr>
  </w:style>
  <w:style w:type="paragraph" w:customStyle="1" w:styleId="afff9">
    <w:name w:val="Знак Знак Знак Знак Знак Знак Знак"/>
    <w:basedOn w:val="a"/>
    <w:uiPriority w:val="99"/>
    <w:rsid w:val="0082500F"/>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1fe">
    <w:name w:val="Знак Знак Знак Знак Знак Знак Знак Знак Знак Знак1"/>
    <w:basedOn w:val="a"/>
    <w:uiPriority w:val="99"/>
    <w:rsid w:val="0082500F"/>
    <w:pPr>
      <w:suppressAutoHyphens/>
      <w:spacing w:after="160" w:line="240" w:lineRule="exact"/>
      <w:jc w:val="center"/>
    </w:pPr>
    <w:rPr>
      <w:rFonts w:ascii="Verdana" w:eastAsia="Times New Roman" w:hAnsi="Verdana" w:cs="Verdana"/>
      <w:sz w:val="24"/>
      <w:szCs w:val="24"/>
      <w:lang w:val="en-US" w:eastAsia="ar-SA"/>
    </w:rPr>
  </w:style>
  <w:style w:type="paragraph" w:customStyle="1" w:styleId="1ff">
    <w:name w:val="Знак Знак Знак Знак Знак Знак Знак1"/>
    <w:basedOn w:val="a"/>
    <w:uiPriority w:val="99"/>
    <w:rsid w:val="0082500F"/>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msonormalcxspmiddle">
    <w:name w:val="msonormalcxspmiddle"/>
    <w:basedOn w:val="a"/>
    <w:uiPriority w:val="99"/>
    <w:rsid w:val="0082500F"/>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msonormalcxsplast">
    <w:name w:val="msonormalcxsplast"/>
    <w:basedOn w:val="a"/>
    <w:uiPriority w:val="99"/>
    <w:rsid w:val="0082500F"/>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afffa">
    <w:name w:val="......."/>
    <w:basedOn w:val="a"/>
    <w:uiPriority w:val="99"/>
    <w:rsid w:val="0082500F"/>
    <w:pPr>
      <w:suppressAutoHyphens/>
      <w:spacing w:after="0" w:line="100" w:lineRule="atLeast"/>
      <w:jc w:val="center"/>
    </w:pPr>
    <w:rPr>
      <w:rFonts w:ascii="Calibri" w:eastAsia="Times New Roman" w:hAnsi="Calibri" w:cs="Calibri"/>
      <w:sz w:val="24"/>
      <w:szCs w:val="24"/>
      <w:lang w:eastAsia="ar-SA"/>
    </w:rPr>
  </w:style>
  <w:style w:type="paragraph" w:styleId="afffb">
    <w:name w:val="No Spacing"/>
    <w:uiPriority w:val="99"/>
    <w:qFormat/>
    <w:rsid w:val="0082500F"/>
    <w:pPr>
      <w:suppressAutoHyphens/>
      <w:spacing w:after="0" w:line="100" w:lineRule="atLeast"/>
    </w:pPr>
    <w:rPr>
      <w:rFonts w:ascii="Calibri" w:eastAsia="Times New Roman" w:hAnsi="Calibri" w:cs="Calibri"/>
      <w:b/>
      <w:bCs/>
      <w:sz w:val="28"/>
      <w:szCs w:val="28"/>
      <w:lang w:eastAsia="ar-SA"/>
    </w:rPr>
  </w:style>
  <w:style w:type="paragraph" w:customStyle="1" w:styleId="2d">
    <w:name w:val="Обычный2"/>
    <w:uiPriority w:val="99"/>
    <w:rsid w:val="0082500F"/>
    <w:pPr>
      <w:widowControl w:val="0"/>
      <w:suppressAutoHyphens/>
      <w:spacing w:after="0" w:line="100" w:lineRule="atLeast"/>
    </w:pPr>
    <w:rPr>
      <w:rFonts w:ascii="Calibri" w:eastAsia="Times New Roman" w:hAnsi="Calibri" w:cs="Calibri"/>
      <w:sz w:val="20"/>
      <w:szCs w:val="20"/>
      <w:lang w:eastAsia="ar-SA"/>
    </w:rPr>
  </w:style>
  <w:style w:type="paragraph" w:styleId="2e">
    <w:name w:val="Body Text First Indent 2"/>
    <w:basedOn w:val="aff6"/>
    <w:link w:val="214"/>
    <w:uiPriority w:val="99"/>
    <w:rsid w:val="0082500F"/>
    <w:pPr>
      <w:widowControl w:val="0"/>
      <w:ind w:left="283"/>
    </w:pPr>
  </w:style>
  <w:style w:type="character" w:customStyle="1" w:styleId="214">
    <w:name w:val="Красная строка 2 Знак1"/>
    <w:basedOn w:val="1f4"/>
    <w:link w:val="2e"/>
    <w:uiPriority w:val="99"/>
    <w:rsid w:val="0082500F"/>
  </w:style>
  <w:style w:type="paragraph" w:customStyle="1" w:styleId="222">
    <w:name w:val="Основной текст 22"/>
    <w:basedOn w:val="a"/>
    <w:uiPriority w:val="99"/>
    <w:rsid w:val="0082500F"/>
    <w:pPr>
      <w:suppressAutoHyphens/>
      <w:spacing w:after="0" w:line="216" w:lineRule="auto"/>
      <w:ind w:firstLine="709"/>
      <w:jc w:val="both"/>
    </w:pPr>
    <w:rPr>
      <w:rFonts w:ascii="Calibri" w:eastAsia="Times New Roman" w:hAnsi="Calibri" w:cs="Calibri"/>
      <w:sz w:val="20"/>
      <w:szCs w:val="20"/>
      <w:lang w:eastAsia="ar-SA"/>
    </w:rPr>
  </w:style>
  <w:style w:type="paragraph" w:customStyle="1" w:styleId="Default">
    <w:name w:val="Default"/>
    <w:uiPriority w:val="99"/>
    <w:rsid w:val="0082500F"/>
    <w:pPr>
      <w:suppressAutoHyphens/>
      <w:spacing w:after="0" w:line="100" w:lineRule="atLeast"/>
    </w:pPr>
    <w:rPr>
      <w:rFonts w:ascii="Calibri" w:eastAsia="Times New Roman"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82500F"/>
    <w:pPr>
      <w:suppressAutoHyphens/>
      <w:spacing w:after="0" w:line="100" w:lineRule="atLeast"/>
    </w:pPr>
    <w:rPr>
      <w:rFonts w:ascii="Verdana" w:eastAsia="Times New Roman" w:hAnsi="Verdana" w:cs="Verdana"/>
      <w:sz w:val="20"/>
      <w:szCs w:val="20"/>
      <w:lang w:val="en-US" w:eastAsia="ar-SA"/>
    </w:rPr>
  </w:style>
  <w:style w:type="paragraph" w:customStyle="1" w:styleId="afffc">
    <w:name w:val="Прижатый влево"/>
    <w:basedOn w:val="a"/>
    <w:next w:val="a"/>
    <w:uiPriority w:val="99"/>
    <w:rsid w:val="0082500F"/>
    <w:pPr>
      <w:autoSpaceDE w:val="0"/>
      <w:autoSpaceDN w:val="0"/>
      <w:adjustRightInd w:val="0"/>
      <w:spacing w:after="0" w:line="240" w:lineRule="auto"/>
    </w:pPr>
    <w:rPr>
      <w:rFonts w:ascii="Arial" w:eastAsia="Times New Roman" w:hAnsi="Arial" w:cs="Arial"/>
      <w:sz w:val="24"/>
      <w:szCs w:val="24"/>
    </w:rPr>
  </w:style>
  <w:style w:type="paragraph" w:customStyle="1" w:styleId="s1">
    <w:name w:val="s_1"/>
    <w:basedOn w:val="a"/>
    <w:uiPriority w:val="99"/>
    <w:rsid w:val="0082500F"/>
    <w:pPr>
      <w:spacing w:before="100" w:beforeAutospacing="1" w:after="100" w:afterAutospacing="1" w:line="240" w:lineRule="auto"/>
    </w:pPr>
    <w:rPr>
      <w:rFonts w:ascii="Calibri" w:eastAsia="Times New Roman" w:hAnsi="Calibri" w:cs="Calibri"/>
      <w:sz w:val="24"/>
      <w:szCs w:val="24"/>
    </w:rPr>
  </w:style>
  <w:style w:type="character" w:customStyle="1" w:styleId="ListLabel11">
    <w:name w:val="ListLabel 11"/>
    <w:uiPriority w:val="99"/>
    <w:rsid w:val="0082500F"/>
    <w:rPr>
      <w:rFonts w:ascii="Times New Roman" w:hAnsi="Times New Roman"/>
      <w:color w:val="FF0000"/>
      <w:sz w:val="28"/>
    </w:rPr>
  </w:style>
  <w:style w:type="paragraph" w:customStyle="1" w:styleId="afffd">
    <w:name w:val="реквизитПодпись"/>
    <w:basedOn w:val="Standard"/>
    <w:rsid w:val="0082500F"/>
    <w:pPr>
      <w:widowControl/>
      <w:tabs>
        <w:tab w:val="left" w:pos="6804"/>
      </w:tabs>
      <w:spacing w:before="360"/>
    </w:pPr>
    <w:rPr>
      <w:rFonts w:eastAsia="Times New Roman" w:cs="Times New Roman"/>
      <w:kern w:val="0"/>
      <w:szCs w:val="20"/>
      <w:lang w:eastAsia="ar-SA" w:bidi="ar-SA"/>
    </w:rPr>
  </w:style>
  <w:style w:type="paragraph" w:customStyle="1" w:styleId="Iniiaiieoaeno2">
    <w:name w:val="Iniiaiie oaeno 2"/>
    <w:basedOn w:val="a"/>
    <w:rsid w:val="0082500F"/>
    <w:pPr>
      <w:widowControl w:val="0"/>
      <w:spacing w:after="0" w:line="240" w:lineRule="auto"/>
      <w:ind w:firstLine="720"/>
      <w:jc w:val="both"/>
    </w:pPr>
    <w:rPr>
      <w:rFonts w:ascii="Times New Roman" w:eastAsia="Times New Roman" w:hAnsi="Times New Roman" w:cs="Times New Roman"/>
      <w:sz w:val="28"/>
      <w:szCs w:val="20"/>
    </w:rPr>
  </w:style>
  <w:style w:type="paragraph" w:customStyle="1" w:styleId="2f">
    <w:name w:val="Абзац списка2"/>
    <w:basedOn w:val="a"/>
    <w:rsid w:val="0082500F"/>
    <w:pPr>
      <w:ind w:left="720"/>
      <w:contextualSpacing/>
    </w:pPr>
    <w:rPr>
      <w:rFonts w:ascii="Calibri" w:eastAsia="Times New Roman" w:hAnsi="Calibri" w:cs="Times New Roman"/>
    </w:rPr>
  </w:style>
  <w:style w:type="character" w:customStyle="1" w:styleId="small">
    <w:name w:val="small"/>
    <w:basedOn w:val="a1"/>
    <w:rsid w:val="0082500F"/>
    <w:rPr>
      <w:rFonts w:cs="Times New Roman"/>
    </w:rPr>
  </w:style>
  <w:style w:type="character" w:customStyle="1" w:styleId="apple-converted-space">
    <w:name w:val="apple-converted-space"/>
    <w:basedOn w:val="a1"/>
    <w:rsid w:val="0082500F"/>
  </w:style>
  <w:style w:type="paragraph" w:customStyle="1" w:styleId="TableParagraph">
    <w:name w:val="Table Paragraph"/>
    <w:basedOn w:val="a"/>
    <w:qFormat/>
    <w:rsid w:val="0082500F"/>
    <w:pPr>
      <w:widowControl w:val="0"/>
      <w:autoSpaceDE w:val="0"/>
      <w:autoSpaceDN w:val="0"/>
      <w:spacing w:after="0" w:line="280" w:lineRule="exact"/>
      <w:ind w:left="813"/>
    </w:pPr>
    <w:rPr>
      <w:rFonts w:ascii="Times New Roman" w:eastAsia="Times New Roman" w:hAnsi="Times New Roman" w:cs="Times New Roman"/>
      <w:lang w:val="en-US" w:eastAsia="en-US"/>
    </w:rPr>
  </w:style>
  <w:style w:type="paragraph" w:customStyle="1" w:styleId="style13300760410000000721msonormal2">
    <w:name w:val="style_13300760410000000721msonormal2"/>
    <w:basedOn w:val="a"/>
    <w:rsid w:val="0082500F"/>
    <w:pPr>
      <w:spacing w:after="0" w:line="240" w:lineRule="auto"/>
    </w:pPr>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gosuslugi.ru/" TargetMode="External"/><Relationship Id="rId12" Type="http://schemas.openxmlformats.org/officeDocument/2006/relationships/hyperlink" Target="https://internet.garant.ru/" TargetMode="External"/><Relationship Id="rId17" Type="http://schemas.openxmlformats.org/officeDocument/2006/relationships/hyperlink" Target="mailto:kolomin@tomsk.gov.ru" TargetMode="External"/><Relationship Id="rId2" Type="http://schemas.openxmlformats.org/officeDocument/2006/relationships/styles" Target="styles.xml"/><Relationship Id="rId16" Type="http://schemas.openxmlformats.org/officeDocument/2006/relationships/hyperlink" Target="http://kolomin.tomsk.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pgs.tomsk.gov.ru/" TargetMode="External"/><Relationship Id="rId11" Type="http://schemas.openxmlformats.org/officeDocument/2006/relationships/hyperlink" Target="https://internet.garant.ru/" TargetMode="External"/><Relationship Id="rId5" Type="http://schemas.openxmlformats.org/officeDocument/2006/relationships/hyperlink" Target="mailto:kolomin@tomsk.gov.ru" TargetMode="Externa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241</TotalTime>
  <Pages>33</Pages>
  <Words>15148</Words>
  <Characters>86350</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2022-03-04T04:19:00Z</dcterms:created>
  <dcterms:modified xsi:type="dcterms:W3CDTF">2022-04-01T09:19:00Z</dcterms:modified>
</cp:coreProperties>
</file>