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3B" w:rsidRPr="003A6E3B" w:rsidRDefault="003A6E3B" w:rsidP="00B47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3B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A6E3B" w:rsidRPr="003A6E3B" w:rsidRDefault="003A6E3B" w:rsidP="00B47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3B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3A6E3B" w:rsidRPr="003A6E3B" w:rsidRDefault="003A6E3B" w:rsidP="003A6E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3B" w:rsidRPr="003A6E3B" w:rsidRDefault="003A6E3B" w:rsidP="003A6E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3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6E3B" w:rsidRPr="003A6E3B" w:rsidRDefault="003A6E3B" w:rsidP="003A6E3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E3B" w:rsidRPr="003A6E3B" w:rsidRDefault="00027827" w:rsidP="00B479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B47982">
        <w:rPr>
          <w:rFonts w:ascii="Times New Roman" w:hAnsi="Times New Roman" w:cs="Times New Roman"/>
          <w:sz w:val="24"/>
          <w:szCs w:val="24"/>
        </w:rPr>
        <w:t>.03.2022</w:t>
      </w:r>
      <w:r w:rsidR="003A6E3B" w:rsidRPr="003A6E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с. Усть-Бакчар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3A6E3B" w:rsidRPr="003A6E3B" w:rsidRDefault="003A6E3B" w:rsidP="003A6E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47982" w:rsidRDefault="003A6E3B" w:rsidP="00B47982">
      <w:pPr>
        <w:pStyle w:val="Standard"/>
        <w:snapToGrid w:val="0"/>
        <w:jc w:val="center"/>
      </w:pPr>
      <w:r>
        <w:t xml:space="preserve">О внесении изменений </w:t>
      </w:r>
      <w:r w:rsidRPr="00D63514">
        <w:t xml:space="preserve"> </w:t>
      </w:r>
      <w:r>
        <w:t>в постановление</w:t>
      </w:r>
      <w:r w:rsidR="00C168BA">
        <w:t xml:space="preserve"> Администрации </w:t>
      </w:r>
      <w:proofErr w:type="spellStart"/>
      <w:r w:rsidR="00C168BA">
        <w:t>Усть-Бакчарского</w:t>
      </w:r>
      <w:proofErr w:type="spellEnd"/>
      <w:r w:rsidR="00C168BA">
        <w:t xml:space="preserve"> сельского поселения </w:t>
      </w:r>
      <w:r w:rsidR="00B47982">
        <w:t xml:space="preserve"> от 09.11.2021 №67 «</w:t>
      </w:r>
      <w:r w:rsidR="00B47982" w:rsidRPr="00977430">
        <w:t xml:space="preserve">Об утверждении Административного регламента </w:t>
      </w:r>
      <w:r w:rsidR="00B47982">
        <w:t xml:space="preserve"> </w:t>
      </w:r>
      <w:r w:rsidR="00B47982" w:rsidRPr="009B2718">
        <w:t xml:space="preserve">по предоставлению </w:t>
      </w:r>
    </w:p>
    <w:p w:rsidR="00B47982" w:rsidRPr="009B2718" w:rsidRDefault="00B47982" w:rsidP="00B47982">
      <w:pPr>
        <w:pStyle w:val="Standard"/>
        <w:snapToGrid w:val="0"/>
        <w:jc w:val="center"/>
      </w:pPr>
      <w:r w:rsidRPr="009B2718">
        <w:t xml:space="preserve">муниципальной услуги </w:t>
      </w:r>
      <w:r>
        <w:t>«П</w:t>
      </w:r>
      <w:r w:rsidRPr="009B2718">
        <w:t>одготов</w:t>
      </w:r>
      <w:r>
        <w:t xml:space="preserve">ка </w:t>
      </w:r>
      <w:r w:rsidRPr="009B2718">
        <w:t>и выдач</w:t>
      </w:r>
      <w:r>
        <w:t>а</w:t>
      </w:r>
      <w:r w:rsidRPr="009B2718">
        <w:t xml:space="preserve"> разрешени</w:t>
      </w:r>
      <w:r>
        <w:t>я</w:t>
      </w:r>
      <w:r w:rsidRPr="009B2718">
        <w:t xml:space="preserve"> на ввод объект</w:t>
      </w:r>
      <w:r>
        <w:t xml:space="preserve">а </w:t>
      </w:r>
      <w:r w:rsidRPr="009B2718">
        <w:t>капитального строительства</w:t>
      </w:r>
      <w:r>
        <w:t xml:space="preserve"> </w:t>
      </w:r>
      <w:r w:rsidRPr="009B2718">
        <w:t>в эксплуатацию</w:t>
      </w:r>
      <w:r>
        <w:t>»</w:t>
      </w:r>
      <w:r w:rsidRPr="009B2718">
        <w:t xml:space="preserve"> </w:t>
      </w:r>
    </w:p>
    <w:p w:rsidR="00B47982" w:rsidRDefault="00B47982">
      <w:pPr>
        <w:rPr>
          <w:rFonts w:ascii="Times New Roman" w:hAnsi="Times New Roman" w:cs="Times New Roman"/>
        </w:rPr>
      </w:pPr>
    </w:p>
    <w:p w:rsidR="00B47982" w:rsidRPr="00B47982" w:rsidRDefault="00B47982" w:rsidP="00B4798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982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 w:rsidRPr="00B4798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B47982">
        <w:rPr>
          <w:rFonts w:ascii="Times New Roman" w:hAnsi="Times New Roman" w:cs="Times New Roman"/>
          <w:sz w:val="24"/>
          <w:szCs w:val="24"/>
        </w:rPr>
        <w:t xml:space="preserve"> </w:t>
      </w:r>
      <w:r w:rsidRPr="00B4798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руководствуясь Уставом </w:t>
      </w:r>
      <w:proofErr w:type="spellStart"/>
      <w:r w:rsidRPr="00B47982">
        <w:rPr>
          <w:rFonts w:ascii="Times New Roman" w:hAnsi="Times New Roman" w:cs="Times New Roman"/>
          <w:sz w:val="24"/>
          <w:szCs w:val="24"/>
        </w:rPr>
        <w:t>Усть-</w:t>
      </w:r>
      <w:r w:rsidR="00420653">
        <w:rPr>
          <w:rFonts w:ascii="Times New Roman" w:hAnsi="Times New Roman" w:cs="Times New Roman"/>
          <w:sz w:val="24"/>
          <w:szCs w:val="24"/>
        </w:rPr>
        <w:t>Б</w:t>
      </w:r>
      <w:r w:rsidRPr="00B47982">
        <w:rPr>
          <w:rFonts w:ascii="Times New Roman" w:hAnsi="Times New Roman" w:cs="Times New Roman"/>
          <w:sz w:val="24"/>
          <w:szCs w:val="24"/>
        </w:rPr>
        <w:t>акчарского</w:t>
      </w:r>
      <w:proofErr w:type="spellEnd"/>
      <w:r w:rsidRPr="00B47982">
        <w:rPr>
          <w:rFonts w:ascii="Times New Roman" w:hAnsi="Times New Roman" w:cs="Times New Roman"/>
          <w:sz w:val="24"/>
          <w:szCs w:val="24"/>
        </w:rPr>
        <w:t xml:space="preserve"> </w:t>
      </w:r>
      <w:r w:rsidRPr="00B47982">
        <w:rPr>
          <w:rFonts w:ascii="Times New Roman" w:eastAsia="Times New Roman" w:hAnsi="Times New Roman" w:cs="Times New Roman"/>
          <w:sz w:val="24"/>
          <w:szCs w:val="24"/>
        </w:rPr>
        <w:t>сельского поселения,</w:t>
      </w:r>
    </w:p>
    <w:p w:rsidR="00B47982" w:rsidRDefault="00B47982" w:rsidP="00B479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982" w:rsidRPr="00B47982" w:rsidRDefault="00B47982" w:rsidP="00B479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982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C168BA" w:rsidRDefault="00C168BA" w:rsidP="00C168BA">
      <w:pPr>
        <w:pStyle w:val="Standard"/>
        <w:snapToGrid w:val="0"/>
        <w:jc w:val="both"/>
      </w:pPr>
      <w:r>
        <w:t xml:space="preserve">1. Внести в постановление Администрации </w:t>
      </w:r>
      <w:proofErr w:type="spellStart"/>
      <w:r>
        <w:t>Усть-Бакчарского</w:t>
      </w:r>
      <w:proofErr w:type="spellEnd"/>
      <w:r>
        <w:t xml:space="preserve">  сельского поселения от 09.11.2021 № 67 «</w:t>
      </w:r>
      <w:r w:rsidRPr="00977430">
        <w:t xml:space="preserve">Об утверждении Административного регламента </w:t>
      </w:r>
      <w:r>
        <w:t xml:space="preserve"> </w:t>
      </w:r>
      <w:r w:rsidRPr="009B2718">
        <w:t xml:space="preserve">по предоставлению </w:t>
      </w:r>
    </w:p>
    <w:p w:rsidR="00B47982" w:rsidRDefault="00C168BA" w:rsidP="00C168BA">
      <w:pPr>
        <w:pStyle w:val="Standard"/>
        <w:snapToGrid w:val="0"/>
        <w:jc w:val="both"/>
      </w:pPr>
      <w:r w:rsidRPr="009B2718">
        <w:t xml:space="preserve">муниципальной услуги </w:t>
      </w:r>
      <w:r>
        <w:t>«П</w:t>
      </w:r>
      <w:r w:rsidRPr="009B2718">
        <w:t>одготов</w:t>
      </w:r>
      <w:r>
        <w:t xml:space="preserve">ка </w:t>
      </w:r>
      <w:r w:rsidRPr="009B2718">
        <w:t>и выдач</w:t>
      </w:r>
      <w:r>
        <w:t>а</w:t>
      </w:r>
      <w:r w:rsidRPr="009B2718">
        <w:t xml:space="preserve"> разрешени</w:t>
      </w:r>
      <w:r>
        <w:t>я</w:t>
      </w:r>
      <w:r w:rsidRPr="009B2718">
        <w:t xml:space="preserve"> на ввод объект</w:t>
      </w:r>
      <w:r>
        <w:t xml:space="preserve">а </w:t>
      </w:r>
      <w:r w:rsidRPr="009B2718">
        <w:t>капитального строительства</w:t>
      </w:r>
      <w:r>
        <w:t xml:space="preserve"> </w:t>
      </w:r>
      <w:r w:rsidRPr="009B2718">
        <w:t>в эксплуатацию</w:t>
      </w:r>
      <w:r>
        <w:t>»</w:t>
      </w:r>
      <w:r w:rsidRPr="009B2718">
        <w:t xml:space="preserve"> </w:t>
      </w:r>
      <w:r>
        <w:t xml:space="preserve"> (далее – Постановление) следующие изменения:</w:t>
      </w:r>
    </w:p>
    <w:p w:rsidR="00861A27" w:rsidRDefault="0084183D" w:rsidP="00C168BA">
      <w:pPr>
        <w:pStyle w:val="Standard"/>
        <w:snapToGrid w:val="0"/>
        <w:jc w:val="both"/>
      </w:pPr>
      <w:r>
        <w:t>1.1</w:t>
      </w:r>
      <w:r w:rsidR="000F1A74">
        <w:t>.</w:t>
      </w:r>
      <w:r>
        <w:t xml:space="preserve"> подпункт 29 пункт</w:t>
      </w:r>
      <w:r w:rsidR="000F1A74">
        <w:t>а</w:t>
      </w:r>
      <w:r>
        <w:t xml:space="preserve"> 2 раздела 2.</w:t>
      </w:r>
      <w:r w:rsidR="00C168BA">
        <w:t xml:space="preserve">4 </w:t>
      </w:r>
      <w:r w:rsidR="000F1A74">
        <w:t xml:space="preserve"> изложить в новой редакции :</w:t>
      </w:r>
    </w:p>
    <w:p w:rsidR="000F1A74" w:rsidRPr="006F1E04" w:rsidRDefault="000F1A74" w:rsidP="000F1A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1E04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6F1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 дней</w:t>
      </w:r>
      <w:r w:rsidRPr="006F1E04">
        <w:rPr>
          <w:rFonts w:ascii="Times New Roman" w:hAnsi="Times New Roman" w:cs="Times New Roman"/>
          <w:sz w:val="24"/>
          <w:szCs w:val="24"/>
        </w:rPr>
        <w:t xml:space="preserve"> со дня подачи заявления о предоставлении государственной услуги. Срок </w:t>
      </w:r>
      <w:r>
        <w:rPr>
          <w:rFonts w:ascii="Times New Roman" w:hAnsi="Times New Roman" w:cs="Times New Roman"/>
          <w:sz w:val="24"/>
          <w:szCs w:val="24"/>
        </w:rPr>
        <w:t xml:space="preserve">выдачи </w:t>
      </w:r>
      <w:r w:rsidRPr="006F1E04">
        <w:rPr>
          <w:rFonts w:ascii="Times New Roman" w:hAnsi="Times New Roman" w:cs="Times New Roman"/>
          <w:sz w:val="24"/>
          <w:szCs w:val="24"/>
        </w:rPr>
        <w:t xml:space="preserve">документов, являющихся результатом предоставления государственной услуги, составляет </w:t>
      </w:r>
      <w:r>
        <w:rPr>
          <w:rFonts w:ascii="Times New Roman" w:hAnsi="Times New Roman" w:cs="Times New Roman"/>
          <w:sz w:val="24"/>
          <w:szCs w:val="24"/>
        </w:rPr>
        <w:t xml:space="preserve">пять рабочих </w:t>
      </w:r>
      <w:r w:rsidRPr="006F1E04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заявления.</w:t>
      </w:r>
    </w:p>
    <w:p w:rsidR="000F1A74" w:rsidRDefault="000F1A74" w:rsidP="000F1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350E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1A74" w:rsidRPr="00E0350E" w:rsidRDefault="000F1A74" w:rsidP="000F1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 подпункте 87 пункта 3 раздела 3.5  заменить слова «..... в течение десяти дней»  на слова « ......в течение пяти дней».</w:t>
      </w:r>
    </w:p>
    <w:p w:rsidR="00A62995" w:rsidRPr="00A62995" w:rsidRDefault="00A62995" w:rsidP="00A629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2995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 w:rsidRPr="00A6299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62995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A6299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A6299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62995" w:rsidRPr="00A62995" w:rsidRDefault="00A62995" w:rsidP="00A629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299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62995" w:rsidRPr="00A62995" w:rsidRDefault="00A62995" w:rsidP="00A62995">
      <w:pPr>
        <w:pStyle w:val="Standard"/>
        <w:autoSpaceDE w:val="0"/>
        <w:jc w:val="both"/>
        <w:rPr>
          <w:rFonts w:cs="Times New Roman"/>
        </w:rPr>
      </w:pPr>
      <w:r w:rsidRPr="00A62995">
        <w:rPr>
          <w:rFonts w:cs="Times New Roman"/>
        </w:rPr>
        <w:t>4. Контроль за исполнением настоящего постановления оставляю за собой.</w:t>
      </w:r>
    </w:p>
    <w:p w:rsidR="00A62995" w:rsidRPr="00A62995" w:rsidRDefault="00A62995" w:rsidP="00A62995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995" w:rsidRPr="00A62995" w:rsidRDefault="00A62995" w:rsidP="00A62995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9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6299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A62995" w:rsidRPr="00A62995" w:rsidRDefault="00A62995" w:rsidP="00A62995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995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Е.М. Пчёлкин</w:t>
      </w:r>
    </w:p>
    <w:p w:rsidR="00C168BA" w:rsidRDefault="00C168BA" w:rsidP="00A62995">
      <w:pPr>
        <w:spacing w:after="0"/>
        <w:rPr>
          <w:lang w:eastAsia="zh-CN" w:bidi="hi-IN"/>
        </w:rPr>
      </w:pPr>
    </w:p>
    <w:sectPr w:rsidR="00C168BA" w:rsidSect="0053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84A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563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5E0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42C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76B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2C5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32A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F0A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065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6B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1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14">
    <w:nsid w:val="0352085B"/>
    <w:multiLevelType w:val="multilevel"/>
    <w:tmpl w:val="8A740BA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0417282F"/>
    <w:multiLevelType w:val="multilevel"/>
    <w:tmpl w:val="87CABA7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09CA4B22"/>
    <w:multiLevelType w:val="multilevel"/>
    <w:tmpl w:val="30522BD2"/>
    <w:lvl w:ilvl="0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0D900A70"/>
    <w:multiLevelType w:val="hybridMultilevel"/>
    <w:tmpl w:val="15EC47D0"/>
    <w:lvl w:ilvl="0" w:tplc="ACF6FC9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16EC163D"/>
    <w:multiLevelType w:val="hybridMultilevel"/>
    <w:tmpl w:val="E6EEC08C"/>
    <w:lvl w:ilvl="0" w:tplc="6A3C0C9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760ADEF4">
      <w:numFmt w:val="none"/>
      <w:lvlText w:val=""/>
      <w:lvlJc w:val="left"/>
      <w:pPr>
        <w:tabs>
          <w:tab w:val="num" w:pos="360"/>
        </w:tabs>
      </w:pPr>
    </w:lvl>
    <w:lvl w:ilvl="2" w:tplc="D27EED2E">
      <w:numFmt w:val="none"/>
      <w:lvlText w:val=""/>
      <w:lvlJc w:val="left"/>
      <w:pPr>
        <w:tabs>
          <w:tab w:val="num" w:pos="360"/>
        </w:tabs>
      </w:pPr>
    </w:lvl>
    <w:lvl w:ilvl="3" w:tplc="AFCE22C4">
      <w:numFmt w:val="none"/>
      <w:lvlText w:val=""/>
      <w:lvlJc w:val="left"/>
      <w:pPr>
        <w:tabs>
          <w:tab w:val="num" w:pos="360"/>
        </w:tabs>
      </w:pPr>
    </w:lvl>
    <w:lvl w:ilvl="4" w:tplc="FEEC596C">
      <w:numFmt w:val="none"/>
      <w:lvlText w:val=""/>
      <w:lvlJc w:val="left"/>
      <w:pPr>
        <w:tabs>
          <w:tab w:val="num" w:pos="360"/>
        </w:tabs>
      </w:pPr>
    </w:lvl>
    <w:lvl w:ilvl="5" w:tplc="E898BF86">
      <w:numFmt w:val="none"/>
      <w:lvlText w:val=""/>
      <w:lvlJc w:val="left"/>
      <w:pPr>
        <w:tabs>
          <w:tab w:val="num" w:pos="360"/>
        </w:tabs>
      </w:pPr>
    </w:lvl>
    <w:lvl w:ilvl="6" w:tplc="FA2619E4">
      <w:numFmt w:val="none"/>
      <w:lvlText w:val=""/>
      <w:lvlJc w:val="left"/>
      <w:pPr>
        <w:tabs>
          <w:tab w:val="num" w:pos="360"/>
        </w:tabs>
      </w:pPr>
    </w:lvl>
    <w:lvl w:ilvl="7" w:tplc="90BADD1E">
      <w:numFmt w:val="none"/>
      <w:lvlText w:val=""/>
      <w:lvlJc w:val="left"/>
      <w:pPr>
        <w:tabs>
          <w:tab w:val="num" w:pos="360"/>
        </w:tabs>
      </w:pPr>
    </w:lvl>
    <w:lvl w:ilvl="8" w:tplc="8528F54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17F13346"/>
    <w:multiLevelType w:val="multilevel"/>
    <w:tmpl w:val="6528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8C866A6"/>
    <w:multiLevelType w:val="multilevel"/>
    <w:tmpl w:val="589823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27496459"/>
    <w:multiLevelType w:val="multilevel"/>
    <w:tmpl w:val="CB80A75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29CC43E8"/>
    <w:multiLevelType w:val="multilevel"/>
    <w:tmpl w:val="BF6AD7BC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2E8D1201"/>
    <w:multiLevelType w:val="multilevel"/>
    <w:tmpl w:val="618EDC0E"/>
    <w:lvl w:ilvl="0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80458E"/>
    <w:multiLevelType w:val="hybridMultilevel"/>
    <w:tmpl w:val="85E64050"/>
    <w:lvl w:ilvl="0" w:tplc="74AC5BD6">
      <w:start w:val="1"/>
      <w:numFmt w:val="decimal"/>
      <w:lvlText w:val="%1."/>
      <w:lvlJc w:val="left"/>
      <w:pPr>
        <w:ind w:left="76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73FBA"/>
    <w:multiLevelType w:val="multilevel"/>
    <w:tmpl w:val="152C76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28F2E11"/>
    <w:multiLevelType w:val="hybridMultilevel"/>
    <w:tmpl w:val="02E42F40"/>
    <w:lvl w:ilvl="0" w:tplc="0DF23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0C5B07"/>
    <w:multiLevelType w:val="hybridMultilevel"/>
    <w:tmpl w:val="E6D080D8"/>
    <w:lvl w:ilvl="0" w:tplc="74BCC2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9"/>
  </w:num>
  <w:num w:numId="6">
    <w:abstractNumId w:val="26"/>
  </w:num>
  <w:num w:numId="7">
    <w:abstractNumId w:val="27"/>
  </w:num>
  <w:num w:numId="8">
    <w:abstractNumId w:val="25"/>
  </w:num>
  <w:num w:numId="9">
    <w:abstractNumId w:val="22"/>
  </w:num>
  <w:num w:numId="10">
    <w:abstractNumId w:val="20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21"/>
  </w:num>
  <w:num w:numId="24">
    <w:abstractNumId w:val="15"/>
  </w:num>
  <w:num w:numId="25">
    <w:abstractNumId w:val="14"/>
  </w:num>
  <w:num w:numId="26">
    <w:abstractNumId w:val="1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3A6E3B"/>
    <w:rsid w:val="00027827"/>
    <w:rsid w:val="000F1A74"/>
    <w:rsid w:val="003A6E3B"/>
    <w:rsid w:val="00420653"/>
    <w:rsid w:val="00536698"/>
    <w:rsid w:val="0082500F"/>
    <w:rsid w:val="0084183D"/>
    <w:rsid w:val="00861A27"/>
    <w:rsid w:val="00930525"/>
    <w:rsid w:val="00A62995"/>
    <w:rsid w:val="00A76CE9"/>
    <w:rsid w:val="00AB6BF7"/>
    <w:rsid w:val="00B47982"/>
    <w:rsid w:val="00C168BA"/>
    <w:rsid w:val="00F86055"/>
    <w:rsid w:val="00FB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98"/>
  </w:style>
  <w:style w:type="paragraph" w:styleId="1">
    <w:name w:val="heading 1"/>
    <w:basedOn w:val="a"/>
    <w:next w:val="a0"/>
    <w:link w:val="10"/>
    <w:uiPriority w:val="99"/>
    <w:qFormat/>
    <w:rsid w:val="0082500F"/>
    <w:pPr>
      <w:keepNext/>
      <w:tabs>
        <w:tab w:val="num" w:pos="432"/>
      </w:tabs>
      <w:suppressAutoHyphens/>
      <w:spacing w:after="0" w:line="100" w:lineRule="atLeast"/>
      <w:ind w:left="432" w:hanging="432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82500F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82500F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82500F"/>
    <w:pPr>
      <w:keepNext/>
      <w:tabs>
        <w:tab w:val="num" w:pos="864"/>
      </w:tabs>
      <w:suppressAutoHyphens/>
      <w:spacing w:after="0" w:line="216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82500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82500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82500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82500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82500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479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F1A74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82500F"/>
    <w:rPr>
      <w:rFonts w:ascii="Cambria" w:eastAsia="Times New Roman" w:hAnsi="Cambria" w:cs="Times New Roman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82500F"/>
    <w:rPr>
      <w:rFonts w:ascii="Cambria" w:eastAsia="Times New Roman" w:hAnsi="Cambria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82500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8250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8250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2500F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82500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2500F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82500F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styleId="a5">
    <w:name w:val="Hyperlink"/>
    <w:uiPriority w:val="99"/>
    <w:rsid w:val="0082500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uiPriority w:val="99"/>
    <w:rsid w:val="0082500F"/>
    <w:rPr>
      <w:rFonts w:cs="Times New Roman"/>
    </w:rPr>
  </w:style>
  <w:style w:type="character" w:customStyle="1" w:styleId="a7">
    <w:name w:val="Нижний колонтитул Знак"/>
    <w:uiPriority w:val="99"/>
    <w:rsid w:val="0082500F"/>
    <w:rPr>
      <w:rFonts w:cs="Times New Roman"/>
    </w:rPr>
  </w:style>
  <w:style w:type="character" w:customStyle="1" w:styleId="a8">
    <w:name w:val="Текст выноски Знак"/>
    <w:uiPriority w:val="99"/>
    <w:rsid w:val="0082500F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82500F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82500F"/>
    <w:rPr>
      <w:rFonts w:ascii="Arial" w:hAnsi="Arial"/>
      <w:b/>
      <w:i/>
      <w:sz w:val="28"/>
    </w:rPr>
  </w:style>
  <w:style w:type="character" w:customStyle="1" w:styleId="a9">
    <w:name w:val="Текст сноски Знак"/>
    <w:uiPriority w:val="99"/>
    <w:rsid w:val="0082500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82500F"/>
    <w:rPr>
      <w:rFonts w:ascii="Arial" w:hAnsi="Arial"/>
      <w:sz w:val="20"/>
    </w:rPr>
  </w:style>
  <w:style w:type="character" w:customStyle="1" w:styleId="aa">
    <w:name w:val="Основной текст Знак"/>
    <w:uiPriority w:val="99"/>
    <w:rsid w:val="0082500F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uiPriority w:val="99"/>
    <w:rsid w:val="0082500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82500F"/>
    <w:rPr>
      <w:rFonts w:ascii="Courier New" w:hAnsi="Courier New" w:cs="Courier New"/>
      <w:color w:val="000090"/>
      <w:sz w:val="20"/>
      <w:szCs w:val="20"/>
    </w:rPr>
  </w:style>
  <w:style w:type="character" w:styleId="ac">
    <w:name w:val="page number"/>
    <w:uiPriority w:val="99"/>
    <w:rsid w:val="0082500F"/>
    <w:rPr>
      <w:rFonts w:cs="Times New Roman"/>
    </w:rPr>
  </w:style>
  <w:style w:type="character" w:customStyle="1" w:styleId="41">
    <w:name w:val="Знак Знак4"/>
    <w:uiPriority w:val="99"/>
    <w:rsid w:val="0082500F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82500F"/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Подпись Знак"/>
    <w:uiPriority w:val="99"/>
    <w:rsid w:val="0082500F"/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расная строка Знак"/>
    <w:uiPriority w:val="99"/>
    <w:rsid w:val="0082500F"/>
  </w:style>
  <w:style w:type="character" w:customStyle="1" w:styleId="31">
    <w:name w:val="Основной текст 3 Знак"/>
    <w:uiPriority w:val="99"/>
    <w:rsid w:val="0082500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82500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82500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82500F"/>
    <w:rPr>
      <w:rFonts w:ascii="Times New Roman" w:hAnsi="Times New Roman"/>
      <w:sz w:val="22"/>
    </w:rPr>
  </w:style>
  <w:style w:type="character" w:styleId="af">
    <w:name w:val="FollowedHyperlink"/>
    <w:uiPriority w:val="99"/>
    <w:rsid w:val="0082500F"/>
    <w:rPr>
      <w:rFonts w:cs="Times New Roman"/>
      <w:color w:val="800080"/>
      <w:u w:val="single"/>
    </w:rPr>
  </w:style>
  <w:style w:type="character" w:styleId="af0">
    <w:name w:val="footnote reference"/>
    <w:uiPriority w:val="99"/>
    <w:semiHidden/>
    <w:rsid w:val="0082500F"/>
    <w:rPr>
      <w:rFonts w:cs="Times New Roman"/>
      <w:vertAlign w:val="superscript"/>
    </w:rPr>
  </w:style>
  <w:style w:type="character" w:customStyle="1" w:styleId="af1">
    <w:name w:val="Знак Знак"/>
    <w:uiPriority w:val="99"/>
    <w:rsid w:val="0082500F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82500F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82500F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82500F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82500F"/>
    <w:rPr>
      <w:rFonts w:ascii="Times New Roman" w:hAnsi="Times New Roman"/>
      <w:b/>
      <w:i/>
      <w:sz w:val="26"/>
      <w:lang w:val="en-US"/>
    </w:rPr>
  </w:style>
  <w:style w:type="character" w:customStyle="1" w:styleId="af2">
    <w:name w:val="Текст примечания Знак"/>
    <w:uiPriority w:val="99"/>
    <w:rsid w:val="0082500F"/>
    <w:rPr>
      <w:rFonts w:ascii="Calibri" w:hAnsi="Calibri" w:cs="Calibri"/>
      <w:sz w:val="20"/>
      <w:szCs w:val="20"/>
    </w:rPr>
  </w:style>
  <w:style w:type="character" w:customStyle="1" w:styleId="af3">
    <w:name w:val="Тема примечания Знак"/>
    <w:uiPriority w:val="99"/>
    <w:rsid w:val="0082500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82500F"/>
  </w:style>
  <w:style w:type="character" w:customStyle="1" w:styleId="u">
    <w:name w:val="u"/>
    <w:uiPriority w:val="99"/>
    <w:rsid w:val="0082500F"/>
  </w:style>
  <w:style w:type="character" w:customStyle="1" w:styleId="17">
    <w:name w:val="Знак Знак17"/>
    <w:uiPriority w:val="99"/>
    <w:rsid w:val="0082500F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82500F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82500F"/>
    <w:rPr>
      <w:rFonts w:ascii="Times New Roman" w:hAnsi="Times New Roman"/>
      <w:sz w:val="24"/>
      <w:lang w:val="en-US"/>
    </w:rPr>
  </w:style>
  <w:style w:type="character" w:customStyle="1" w:styleId="af4">
    <w:name w:val="Название Знак"/>
    <w:uiPriority w:val="99"/>
    <w:rsid w:val="0082500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82500F"/>
    <w:rPr>
      <w:rFonts w:ascii="Times New Roman" w:hAnsi="Times New Roman" w:cs="Times New Roman"/>
      <w:sz w:val="16"/>
      <w:szCs w:val="16"/>
    </w:rPr>
  </w:style>
  <w:style w:type="character" w:customStyle="1" w:styleId="af5">
    <w:name w:val="Текст Знак"/>
    <w:uiPriority w:val="99"/>
    <w:rsid w:val="0082500F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82500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82500F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82500F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82500F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82500F"/>
    <w:rPr>
      <w:sz w:val="24"/>
      <w:lang w:val="ru-RU"/>
    </w:rPr>
  </w:style>
  <w:style w:type="character" w:customStyle="1" w:styleId="BodyTextChar1">
    <w:name w:val="Body Text Char1"/>
    <w:uiPriority w:val="99"/>
    <w:rsid w:val="0082500F"/>
    <w:rPr>
      <w:sz w:val="24"/>
      <w:lang w:val="ru-RU"/>
    </w:rPr>
  </w:style>
  <w:style w:type="character" w:customStyle="1" w:styleId="BodyTextIndentChar1">
    <w:name w:val="Body Text Indent Char1"/>
    <w:uiPriority w:val="99"/>
    <w:rsid w:val="0082500F"/>
    <w:rPr>
      <w:sz w:val="24"/>
      <w:lang w:val="ru-RU"/>
    </w:rPr>
  </w:style>
  <w:style w:type="character" w:customStyle="1" w:styleId="15">
    <w:name w:val="Знак Знак15"/>
    <w:uiPriority w:val="99"/>
    <w:rsid w:val="0082500F"/>
    <w:rPr>
      <w:rFonts w:ascii="Times New Roman" w:hAnsi="Times New Roman"/>
      <w:sz w:val="24"/>
      <w:lang w:val="en-US"/>
    </w:rPr>
  </w:style>
  <w:style w:type="character" w:styleId="af6">
    <w:name w:val="Strong"/>
    <w:uiPriority w:val="99"/>
    <w:qFormat/>
    <w:rsid w:val="0082500F"/>
    <w:rPr>
      <w:rFonts w:cs="Times New Roman"/>
      <w:b/>
      <w:bCs/>
    </w:rPr>
  </w:style>
  <w:style w:type="character" w:customStyle="1" w:styleId="HeaderChar">
    <w:name w:val="Header Char"/>
    <w:uiPriority w:val="99"/>
    <w:rsid w:val="0082500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82500F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82500F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82500F"/>
    <w:rPr>
      <w:b/>
      <w:sz w:val="28"/>
      <w:lang w:val="ru-RU"/>
    </w:rPr>
  </w:style>
  <w:style w:type="character" w:customStyle="1" w:styleId="af7">
    <w:name w:val="Цветовое выделение"/>
    <w:uiPriority w:val="99"/>
    <w:rsid w:val="0082500F"/>
    <w:rPr>
      <w:b/>
      <w:color w:val="000080"/>
      <w:sz w:val="20"/>
    </w:rPr>
  </w:style>
  <w:style w:type="character" w:customStyle="1" w:styleId="af8">
    <w:name w:val="Гипертекстовая ссылка"/>
    <w:uiPriority w:val="99"/>
    <w:rsid w:val="0082500F"/>
    <w:rPr>
      <w:b/>
      <w:color w:val="008000"/>
      <w:sz w:val="20"/>
      <w:u w:val="single"/>
    </w:rPr>
  </w:style>
  <w:style w:type="character" w:customStyle="1" w:styleId="af9">
    <w:name w:val="Продолжение ссылки"/>
    <w:uiPriority w:val="99"/>
    <w:rsid w:val="0082500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82500F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82500F"/>
    <w:rPr>
      <w:sz w:val="24"/>
      <w:lang w:val="ru-RU"/>
    </w:rPr>
  </w:style>
  <w:style w:type="character" w:customStyle="1" w:styleId="BodyText3Char">
    <w:name w:val="Body Text 3 Char"/>
    <w:uiPriority w:val="99"/>
    <w:rsid w:val="0082500F"/>
    <w:rPr>
      <w:sz w:val="16"/>
      <w:lang w:val="ru-RU"/>
    </w:rPr>
  </w:style>
  <w:style w:type="character" w:customStyle="1" w:styleId="27">
    <w:name w:val="Знак Знак27"/>
    <w:uiPriority w:val="99"/>
    <w:rsid w:val="0082500F"/>
    <w:rPr>
      <w:sz w:val="28"/>
      <w:lang w:val="ru-RU"/>
    </w:rPr>
  </w:style>
  <w:style w:type="character" w:customStyle="1" w:styleId="26">
    <w:name w:val="Знак Знак26"/>
    <w:uiPriority w:val="99"/>
    <w:rsid w:val="0082500F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82500F"/>
    <w:rPr>
      <w:rFonts w:ascii="Arial" w:hAnsi="Arial"/>
      <w:b/>
      <w:sz w:val="24"/>
      <w:lang w:val="ru-RU"/>
    </w:rPr>
  </w:style>
  <w:style w:type="character" w:styleId="afa">
    <w:name w:val="Emphasis"/>
    <w:uiPriority w:val="99"/>
    <w:qFormat/>
    <w:rsid w:val="0082500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82500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82500F"/>
    <w:rPr>
      <w:sz w:val="24"/>
      <w:lang w:val="ru-RU"/>
    </w:rPr>
  </w:style>
  <w:style w:type="character" w:customStyle="1" w:styleId="22">
    <w:name w:val="Заголовок 2 Знак2"/>
    <w:uiPriority w:val="99"/>
    <w:rsid w:val="0082500F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82500F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82500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82500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82500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82500F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82500F"/>
    <w:rPr>
      <w:sz w:val="24"/>
      <w:lang w:val="ru-RU"/>
    </w:rPr>
  </w:style>
  <w:style w:type="character" w:customStyle="1" w:styleId="2110">
    <w:name w:val="Знак Знак211"/>
    <w:uiPriority w:val="99"/>
    <w:rsid w:val="0082500F"/>
    <w:rPr>
      <w:sz w:val="28"/>
      <w:lang w:val="ru-RU"/>
    </w:rPr>
  </w:style>
  <w:style w:type="character" w:customStyle="1" w:styleId="201">
    <w:name w:val="Знак Знак201"/>
    <w:uiPriority w:val="99"/>
    <w:rsid w:val="0082500F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82500F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82500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82500F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82500F"/>
    <w:rPr>
      <w:sz w:val="24"/>
      <w:lang w:val="ru-RU"/>
    </w:rPr>
  </w:style>
  <w:style w:type="character" w:customStyle="1" w:styleId="91">
    <w:name w:val="Знак Знак9"/>
    <w:uiPriority w:val="99"/>
    <w:rsid w:val="0082500F"/>
    <w:rPr>
      <w:lang w:val="ru-RU"/>
    </w:rPr>
  </w:style>
  <w:style w:type="character" w:customStyle="1" w:styleId="37">
    <w:name w:val="Знак Знак3"/>
    <w:uiPriority w:val="99"/>
    <w:rsid w:val="0082500F"/>
    <w:rPr>
      <w:b/>
      <w:sz w:val="28"/>
      <w:lang w:val="ru-RU"/>
    </w:rPr>
  </w:style>
  <w:style w:type="character" w:customStyle="1" w:styleId="14">
    <w:name w:val="Знак Знак14"/>
    <w:uiPriority w:val="99"/>
    <w:rsid w:val="0082500F"/>
    <w:rPr>
      <w:sz w:val="24"/>
      <w:lang w:val="ru-RU"/>
    </w:rPr>
  </w:style>
  <w:style w:type="character" w:customStyle="1" w:styleId="24">
    <w:name w:val="Знак Знак2"/>
    <w:uiPriority w:val="99"/>
    <w:rsid w:val="0082500F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82500F"/>
    <w:rPr>
      <w:sz w:val="24"/>
      <w:lang w:val="ru-RU"/>
    </w:rPr>
  </w:style>
  <w:style w:type="character" w:customStyle="1" w:styleId="1a">
    <w:name w:val="Знак Знак1"/>
    <w:uiPriority w:val="99"/>
    <w:rsid w:val="0082500F"/>
    <w:rPr>
      <w:sz w:val="16"/>
      <w:lang w:val="ru-RU"/>
    </w:rPr>
  </w:style>
  <w:style w:type="character" w:customStyle="1" w:styleId="51">
    <w:name w:val="Знак Знак5"/>
    <w:uiPriority w:val="99"/>
    <w:rsid w:val="0082500F"/>
    <w:rPr>
      <w:rFonts w:ascii="Tahoma" w:hAnsi="Tahoma"/>
      <w:sz w:val="16"/>
    </w:rPr>
  </w:style>
  <w:style w:type="character" w:customStyle="1" w:styleId="121">
    <w:name w:val="Знак Знак121"/>
    <w:uiPriority w:val="99"/>
    <w:rsid w:val="0082500F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82500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82500F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82500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82500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82500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82500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82500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82500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82500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82500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82500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82500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82500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82500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82500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82500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82500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82500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82500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82500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82500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82500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82500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82500F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82500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82500F"/>
    <w:rPr>
      <w:rFonts w:cs="Times New Roman"/>
    </w:rPr>
  </w:style>
  <w:style w:type="character" w:styleId="afb">
    <w:name w:val="annotation reference"/>
    <w:uiPriority w:val="99"/>
    <w:semiHidden/>
    <w:rsid w:val="0082500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82500F"/>
    <w:rPr>
      <w:color w:val="auto"/>
      <w:sz w:val="28"/>
    </w:rPr>
  </w:style>
  <w:style w:type="character" w:customStyle="1" w:styleId="ListLabel2">
    <w:name w:val="ListLabel 2"/>
    <w:uiPriority w:val="99"/>
    <w:rsid w:val="0082500F"/>
    <w:rPr>
      <w:sz w:val="24"/>
    </w:rPr>
  </w:style>
  <w:style w:type="character" w:customStyle="1" w:styleId="ListLabel3">
    <w:name w:val="ListLabel 3"/>
    <w:uiPriority w:val="99"/>
    <w:rsid w:val="0082500F"/>
    <w:rPr>
      <w:rFonts w:eastAsia="Times New Roman"/>
      <w:sz w:val="22"/>
    </w:rPr>
  </w:style>
  <w:style w:type="character" w:customStyle="1" w:styleId="ListLabel4">
    <w:name w:val="ListLabel 4"/>
    <w:uiPriority w:val="99"/>
    <w:rsid w:val="0082500F"/>
    <w:rPr>
      <w:sz w:val="28"/>
    </w:rPr>
  </w:style>
  <w:style w:type="character" w:customStyle="1" w:styleId="ListLabel5">
    <w:name w:val="ListLabel 5"/>
    <w:uiPriority w:val="99"/>
    <w:rsid w:val="0082500F"/>
  </w:style>
  <w:style w:type="character" w:customStyle="1" w:styleId="ListLabel6">
    <w:name w:val="ListLabel 6"/>
    <w:uiPriority w:val="99"/>
    <w:rsid w:val="0082500F"/>
  </w:style>
  <w:style w:type="character" w:customStyle="1" w:styleId="ListLabel7">
    <w:name w:val="ListLabel 7"/>
    <w:uiPriority w:val="99"/>
    <w:rsid w:val="0082500F"/>
  </w:style>
  <w:style w:type="character" w:customStyle="1" w:styleId="ListLabel8">
    <w:name w:val="ListLabel 8"/>
    <w:uiPriority w:val="99"/>
    <w:rsid w:val="0082500F"/>
  </w:style>
  <w:style w:type="paragraph" w:styleId="afc">
    <w:name w:val="Title"/>
    <w:basedOn w:val="a"/>
    <w:next w:val="afd"/>
    <w:link w:val="1d"/>
    <w:uiPriority w:val="10"/>
    <w:qFormat/>
    <w:rsid w:val="0082500F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c"/>
    <w:uiPriority w:val="10"/>
    <w:rsid w:val="0082500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38">
    <w:name w:val="Body Text Indent 3"/>
    <w:basedOn w:val="a"/>
    <w:link w:val="310"/>
    <w:uiPriority w:val="99"/>
    <w:rsid w:val="0082500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1"/>
    <w:link w:val="38"/>
    <w:uiPriority w:val="99"/>
    <w:rsid w:val="0082500F"/>
    <w:rPr>
      <w:rFonts w:ascii="Calibri" w:eastAsia="SimSun" w:hAnsi="Calibri" w:cs="Calibri"/>
      <w:sz w:val="16"/>
      <w:szCs w:val="16"/>
      <w:lang w:eastAsia="ar-SA"/>
    </w:rPr>
  </w:style>
  <w:style w:type="paragraph" w:styleId="afd">
    <w:name w:val="Subtitle"/>
    <w:basedOn w:val="afc"/>
    <w:next w:val="a0"/>
    <w:link w:val="afe"/>
    <w:uiPriority w:val="11"/>
    <w:qFormat/>
    <w:rsid w:val="0082500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11"/>
    <w:rsid w:val="0082500F"/>
    <w:rPr>
      <w:rFonts w:ascii="Cambria" w:eastAsia="Times New Roman" w:hAnsi="Cambria" w:cs="Times New Roman"/>
      <w:sz w:val="24"/>
      <w:szCs w:val="24"/>
      <w:lang w:eastAsia="ar-SA"/>
    </w:rPr>
  </w:style>
  <w:style w:type="paragraph" w:styleId="a0">
    <w:name w:val="Body Text"/>
    <w:basedOn w:val="a"/>
    <w:link w:val="1e"/>
    <w:uiPriority w:val="99"/>
    <w:rsid w:val="0082500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e">
    <w:name w:val="Основной текст Знак1"/>
    <w:basedOn w:val="a1"/>
    <w:link w:val="a0"/>
    <w:uiPriority w:val="99"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styleId="aff">
    <w:name w:val="List"/>
    <w:basedOn w:val="a0"/>
    <w:uiPriority w:val="99"/>
    <w:rsid w:val="0082500F"/>
  </w:style>
  <w:style w:type="paragraph" w:customStyle="1" w:styleId="1f">
    <w:name w:val="Название1"/>
    <w:basedOn w:val="a"/>
    <w:uiPriority w:val="99"/>
    <w:rsid w:val="0082500F"/>
    <w:pPr>
      <w:suppressLineNumbers/>
      <w:suppressAutoHyphens/>
      <w:spacing w:before="120" w:after="120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82500F"/>
    <w:pPr>
      <w:suppressLineNumbers/>
      <w:suppressAutoHyphens/>
    </w:pPr>
    <w:rPr>
      <w:rFonts w:ascii="Calibri" w:eastAsia="SimSun" w:hAnsi="Calibri" w:cs="Calibri"/>
      <w:lang w:eastAsia="ar-SA"/>
    </w:rPr>
  </w:style>
  <w:style w:type="paragraph" w:styleId="aff0">
    <w:name w:val="header"/>
    <w:basedOn w:val="a"/>
    <w:link w:val="1f1"/>
    <w:uiPriority w:val="99"/>
    <w:rsid w:val="0082500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0"/>
    <w:uiPriority w:val="99"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styleId="aff1">
    <w:name w:val="footer"/>
    <w:basedOn w:val="a"/>
    <w:link w:val="1f2"/>
    <w:uiPriority w:val="99"/>
    <w:rsid w:val="0082500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1"/>
    <w:uiPriority w:val="99"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styleId="aff2">
    <w:name w:val="List Paragraph"/>
    <w:basedOn w:val="a"/>
    <w:uiPriority w:val="99"/>
    <w:qFormat/>
    <w:rsid w:val="0082500F"/>
    <w:pPr>
      <w:suppressAutoHyphens/>
      <w:ind w:left="720"/>
    </w:pPr>
    <w:rPr>
      <w:rFonts w:ascii="Calibri" w:eastAsia="SimSun" w:hAnsi="Calibri" w:cs="Calibri"/>
      <w:lang w:eastAsia="ar-SA"/>
    </w:rPr>
  </w:style>
  <w:style w:type="paragraph" w:styleId="aff3">
    <w:name w:val="Balloon Text"/>
    <w:basedOn w:val="a"/>
    <w:link w:val="2b"/>
    <w:uiPriority w:val="99"/>
    <w:semiHidden/>
    <w:rsid w:val="0082500F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2b">
    <w:name w:val="Текст выноски Знак2"/>
    <w:basedOn w:val="a1"/>
    <w:link w:val="aff3"/>
    <w:uiPriority w:val="99"/>
    <w:semiHidden/>
    <w:rsid w:val="0082500F"/>
    <w:rPr>
      <w:rFonts w:ascii="Tahoma" w:eastAsia="SimSun" w:hAnsi="Tahoma" w:cs="Tahoma"/>
      <w:sz w:val="16"/>
      <w:szCs w:val="16"/>
      <w:lang w:eastAsia="ar-SA"/>
    </w:rPr>
  </w:style>
  <w:style w:type="paragraph" w:customStyle="1" w:styleId="aff4">
    <w:name w:val="МУ Обычный стиль"/>
    <w:basedOn w:val="a"/>
    <w:uiPriority w:val="99"/>
    <w:rsid w:val="0082500F"/>
    <w:pPr>
      <w:widowControl w:val="0"/>
      <w:tabs>
        <w:tab w:val="left" w:pos="1134"/>
        <w:tab w:val="left" w:pos="1560"/>
      </w:tabs>
      <w:suppressAutoHyphens/>
      <w:spacing w:after="0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82500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5">
    <w:name w:val="footnote text"/>
    <w:basedOn w:val="a"/>
    <w:link w:val="1f3"/>
    <w:uiPriority w:val="99"/>
    <w:semiHidden/>
    <w:rsid w:val="0082500F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5"/>
    <w:uiPriority w:val="99"/>
    <w:semiHidden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styleId="aff6">
    <w:name w:val="Body Text Indent"/>
    <w:basedOn w:val="a0"/>
    <w:link w:val="1f4"/>
    <w:uiPriority w:val="99"/>
    <w:rsid w:val="0082500F"/>
    <w:pPr>
      <w:spacing w:after="120"/>
      <w:ind w:firstLine="210"/>
      <w:jc w:val="left"/>
    </w:pPr>
  </w:style>
  <w:style w:type="character" w:customStyle="1" w:styleId="1f4">
    <w:name w:val="Основной текст с отступом Знак1"/>
    <w:basedOn w:val="a1"/>
    <w:link w:val="aff6"/>
    <w:uiPriority w:val="99"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7">
    <w:name w:val="Знак"/>
    <w:basedOn w:val="a"/>
    <w:uiPriority w:val="99"/>
    <w:rsid w:val="0082500F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82500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825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82500F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82500F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8">
    <w:name w:val="Готовый"/>
    <w:basedOn w:val="a"/>
    <w:uiPriority w:val="99"/>
    <w:rsid w:val="008250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9">
    <w:name w:val="Signature"/>
    <w:basedOn w:val="a"/>
    <w:link w:val="1f5"/>
    <w:uiPriority w:val="99"/>
    <w:rsid w:val="0082500F"/>
    <w:pPr>
      <w:suppressLineNumbers/>
      <w:suppressAutoHyphens/>
      <w:spacing w:after="0"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9"/>
    <w:uiPriority w:val="99"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styleId="39">
    <w:name w:val="Body Text 3"/>
    <w:basedOn w:val="a"/>
    <w:link w:val="311"/>
    <w:uiPriority w:val="99"/>
    <w:rsid w:val="0082500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3 Знак1"/>
    <w:basedOn w:val="a1"/>
    <w:link w:val="39"/>
    <w:uiPriority w:val="99"/>
    <w:rsid w:val="0082500F"/>
    <w:rPr>
      <w:rFonts w:ascii="Calibri" w:eastAsia="SimSun" w:hAnsi="Calibri" w:cs="Calibri"/>
      <w:sz w:val="16"/>
      <w:szCs w:val="16"/>
      <w:lang w:eastAsia="ar-SA"/>
    </w:rPr>
  </w:style>
  <w:style w:type="paragraph" w:customStyle="1" w:styleId="1f6">
    <w:name w:val="Абзац списка1"/>
    <w:basedOn w:val="a"/>
    <w:uiPriority w:val="99"/>
    <w:rsid w:val="0082500F"/>
    <w:pPr>
      <w:suppressAutoHyphens/>
      <w:spacing w:after="0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82500F"/>
    <w:pPr>
      <w:widowControl w:val="0"/>
      <w:suppressAutoHyphens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82500F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b">
    <w:name w:val="annotation text"/>
    <w:basedOn w:val="a"/>
    <w:link w:val="1f7"/>
    <w:uiPriority w:val="99"/>
    <w:semiHidden/>
    <w:rsid w:val="0082500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b"/>
    <w:uiPriority w:val="99"/>
    <w:semiHidden/>
    <w:rsid w:val="0082500F"/>
    <w:rPr>
      <w:rFonts w:ascii="Calibri" w:eastAsia="SimSun" w:hAnsi="Calibri" w:cs="Calibri"/>
      <w:sz w:val="20"/>
      <w:szCs w:val="20"/>
      <w:lang w:eastAsia="ar-SA"/>
    </w:rPr>
  </w:style>
  <w:style w:type="paragraph" w:styleId="affc">
    <w:name w:val="annotation subject"/>
    <w:basedOn w:val="affb"/>
    <w:link w:val="1f8"/>
    <w:uiPriority w:val="99"/>
    <w:semiHidden/>
    <w:rsid w:val="0082500F"/>
    <w:rPr>
      <w:b/>
      <w:bCs/>
    </w:rPr>
  </w:style>
  <w:style w:type="character" w:customStyle="1" w:styleId="1f8">
    <w:name w:val="Тема примечания Знак1"/>
    <w:basedOn w:val="1f7"/>
    <w:link w:val="affc"/>
    <w:uiPriority w:val="99"/>
    <w:semiHidden/>
    <w:rsid w:val="0082500F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82500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82500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82500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d">
    <w:name w:val="caption"/>
    <w:basedOn w:val="a"/>
    <w:uiPriority w:val="99"/>
    <w:qFormat/>
    <w:rsid w:val="0082500F"/>
    <w:pPr>
      <w:suppressAutoHyphens/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82500F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fe">
    <w:name w:val="Plain Text"/>
    <w:basedOn w:val="a"/>
    <w:link w:val="1fa"/>
    <w:uiPriority w:val="99"/>
    <w:rsid w:val="0082500F"/>
    <w:pPr>
      <w:suppressAutoHyphens/>
      <w:spacing w:after="0"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e"/>
    <w:uiPriority w:val="99"/>
    <w:rsid w:val="0082500F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82500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82500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82500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Нумерованный Список"/>
    <w:basedOn w:val="a"/>
    <w:uiPriority w:val="99"/>
    <w:rsid w:val="0082500F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82500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82500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82500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82500F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0">
    <w:name w:val="Адресат"/>
    <w:basedOn w:val="a"/>
    <w:uiPriority w:val="99"/>
    <w:rsid w:val="0082500F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f1">
    <w:name w:val="Приложение"/>
    <w:basedOn w:val="a0"/>
    <w:uiPriority w:val="99"/>
    <w:rsid w:val="0082500F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rsid w:val="0082500F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3">
    <w:name w:val="регистрационные поля"/>
    <w:basedOn w:val="a"/>
    <w:uiPriority w:val="99"/>
    <w:rsid w:val="0082500F"/>
    <w:pPr>
      <w:suppressAutoHyphens/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4">
    <w:name w:val="Исполнитель"/>
    <w:basedOn w:val="a0"/>
    <w:uiPriority w:val="99"/>
    <w:rsid w:val="0082500F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9"/>
    <w:uiPriority w:val="99"/>
    <w:rsid w:val="0082500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rsid w:val="0082500F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7">
    <w:name w:val="Заголовок статьи"/>
    <w:basedOn w:val="a"/>
    <w:uiPriority w:val="99"/>
    <w:rsid w:val="0082500F"/>
    <w:pPr>
      <w:suppressAutoHyphens/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Комментарий"/>
    <w:basedOn w:val="a"/>
    <w:uiPriority w:val="99"/>
    <w:rsid w:val="0082500F"/>
    <w:pPr>
      <w:suppressAutoHyphens/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82500F"/>
    <w:pPr>
      <w:suppressAutoHyphens/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c">
    <w:name w:val="Стиль1"/>
    <w:basedOn w:val="aff6"/>
    <w:uiPriority w:val="99"/>
    <w:rsid w:val="0082500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82500F"/>
    <w:pPr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82500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82500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82500F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82500F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82500F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82500F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82500F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a">
    <w:name w:val="......."/>
    <w:basedOn w:val="a"/>
    <w:uiPriority w:val="99"/>
    <w:rsid w:val="0082500F"/>
    <w:pPr>
      <w:suppressAutoHyphens/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ffb">
    <w:name w:val="No Spacing"/>
    <w:uiPriority w:val="99"/>
    <w:qFormat/>
    <w:rsid w:val="0082500F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82500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6"/>
    <w:link w:val="214"/>
    <w:uiPriority w:val="99"/>
    <w:rsid w:val="0082500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82500F"/>
  </w:style>
  <w:style w:type="paragraph" w:customStyle="1" w:styleId="222">
    <w:name w:val="Основной текст 22"/>
    <w:basedOn w:val="a"/>
    <w:uiPriority w:val="99"/>
    <w:rsid w:val="0082500F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82500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500F"/>
    <w:pPr>
      <w:suppressAutoHyphens/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c">
    <w:name w:val="Прижатый влево"/>
    <w:basedOn w:val="a"/>
    <w:next w:val="a"/>
    <w:uiPriority w:val="99"/>
    <w:rsid w:val="008250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82500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ListLabel11">
    <w:name w:val="ListLabel 11"/>
    <w:uiPriority w:val="99"/>
    <w:rsid w:val="0082500F"/>
    <w:rPr>
      <w:rFonts w:ascii="Times New Roman" w:hAnsi="Times New Roman"/>
      <w:color w:val="FF0000"/>
      <w:sz w:val="28"/>
    </w:rPr>
  </w:style>
  <w:style w:type="paragraph" w:customStyle="1" w:styleId="afffd">
    <w:name w:val="реквизитПодпись"/>
    <w:basedOn w:val="Standard"/>
    <w:rsid w:val="0082500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a"/>
    <w:rsid w:val="008250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Абзац списка2"/>
    <w:basedOn w:val="a"/>
    <w:rsid w:val="008250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mall">
    <w:name w:val="small"/>
    <w:basedOn w:val="a1"/>
    <w:rsid w:val="0082500F"/>
    <w:rPr>
      <w:rFonts w:cs="Times New Roman"/>
    </w:rPr>
  </w:style>
  <w:style w:type="character" w:customStyle="1" w:styleId="apple-converted-space">
    <w:name w:val="apple-converted-space"/>
    <w:basedOn w:val="a1"/>
    <w:rsid w:val="0082500F"/>
  </w:style>
  <w:style w:type="paragraph" w:customStyle="1" w:styleId="TableParagraph">
    <w:name w:val="Table Paragraph"/>
    <w:basedOn w:val="a"/>
    <w:qFormat/>
    <w:rsid w:val="0082500F"/>
    <w:pPr>
      <w:widowControl w:val="0"/>
      <w:autoSpaceDE w:val="0"/>
      <w:autoSpaceDN w:val="0"/>
      <w:spacing w:after="0" w:line="280" w:lineRule="exact"/>
      <w:ind w:left="813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yle13300760410000000721msonormal2">
    <w:name w:val="style_13300760410000000721msonormal2"/>
    <w:basedOn w:val="a"/>
    <w:rsid w:val="0082500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2022-03-04T04:19:00Z</dcterms:created>
  <dcterms:modified xsi:type="dcterms:W3CDTF">2022-07-14T07:54:00Z</dcterms:modified>
</cp:coreProperties>
</file>