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5" w:rsidRDefault="00FB0655" w:rsidP="00FB06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FB0655" w:rsidRDefault="00FB0655" w:rsidP="00FB06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FB0655" w:rsidRDefault="00FB0655" w:rsidP="00FB06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655" w:rsidRDefault="00FB0655" w:rsidP="00FB06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B0655" w:rsidRDefault="00FB0655" w:rsidP="00FB065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655" w:rsidRDefault="00925364" w:rsidP="00FB06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FB0655">
        <w:rPr>
          <w:rFonts w:ascii="Times New Roman" w:hAnsi="Times New Roman" w:cs="Times New Roman"/>
          <w:sz w:val="24"/>
          <w:szCs w:val="24"/>
        </w:rPr>
        <w:t>.03.2022</w:t>
      </w:r>
      <w:r w:rsidR="00FB06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с. Усть-Бакчар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FB0655" w:rsidRDefault="00FB0655" w:rsidP="00FB065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83581" w:rsidRPr="00D83581" w:rsidRDefault="00FB0655" w:rsidP="00D83581">
      <w:pPr>
        <w:pStyle w:val="Standard"/>
        <w:snapToGrid w:val="0"/>
        <w:jc w:val="center"/>
      </w:pPr>
      <w:r>
        <w:t xml:space="preserve">О внесении изменений  в постановление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  от 09.11.2021 №6</w:t>
      </w:r>
      <w:r w:rsidR="00D83581">
        <w:t>8</w:t>
      </w:r>
      <w:r>
        <w:t xml:space="preserve"> «Об утверждении Административного регламента  по предоставлению муниципальной услуги «</w:t>
      </w:r>
      <w:r w:rsidR="00D83581" w:rsidRPr="00977430">
        <w:rPr>
          <w:rFonts w:cs="Times New Roman"/>
        </w:rPr>
        <w:t xml:space="preserve">Подготовка и выдача разрешения </w:t>
      </w:r>
    </w:p>
    <w:p w:rsidR="00FB0655" w:rsidRDefault="00D83581" w:rsidP="00D83581">
      <w:pPr>
        <w:pStyle w:val="Standard"/>
        <w:snapToGrid w:val="0"/>
        <w:jc w:val="center"/>
      </w:pPr>
      <w:r w:rsidRPr="00977430">
        <w:rPr>
          <w:rFonts w:cs="Times New Roman"/>
        </w:rPr>
        <w:t>на строительство объектов капитального строительства</w:t>
      </w:r>
      <w:r w:rsidR="00FB0655">
        <w:t xml:space="preserve">» </w:t>
      </w:r>
    </w:p>
    <w:p w:rsidR="00FB0655" w:rsidRDefault="00FB0655" w:rsidP="00FB0655">
      <w:pPr>
        <w:rPr>
          <w:rFonts w:ascii="Times New Roman" w:hAnsi="Times New Roman" w:cs="Times New Roman"/>
        </w:rPr>
      </w:pPr>
    </w:p>
    <w:p w:rsidR="00FB0655" w:rsidRDefault="00FB0655" w:rsidP="00FB065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нормативной правовой базы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соответствие с действующим законодательством,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поселения,</w:t>
      </w:r>
    </w:p>
    <w:p w:rsidR="00FB0655" w:rsidRDefault="00FB0655" w:rsidP="00FB06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655" w:rsidRDefault="00FB0655" w:rsidP="00FB065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B0655" w:rsidRDefault="00FB0655" w:rsidP="00D83581">
      <w:pPr>
        <w:pStyle w:val="Standard"/>
        <w:snapToGrid w:val="0"/>
        <w:jc w:val="both"/>
      </w:pPr>
      <w:r>
        <w:t xml:space="preserve">1. Внести в постановление Администрации </w:t>
      </w:r>
      <w:proofErr w:type="spellStart"/>
      <w:r>
        <w:t>Усть-Бакчарского</w:t>
      </w:r>
      <w:proofErr w:type="spellEnd"/>
      <w:r>
        <w:t xml:space="preserve">  сельского поселения от 09.11.2021 № 6</w:t>
      </w:r>
      <w:r w:rsidR="00D83581">
        <w:t>8</w:t>
      </w:r>
      <w:r>
        <w:t xml:space="preserve"> «Об утверждении Административного регламента  по предоставлению </w:t>
      </w:r>
    </w:p>
    <w:p w:rsidR="00FB0655" w:rsidRPr="00D83581" w:rsidRDefault="00FB0655" w:rsidP="00D83581">
      <w:pPr>
        <w:pStyle w:val="Standard"/>
        <w:snapToGrid w:val="0"/>
        <w:jc w:val="both"/>
        <w:rPr>
          <w:rFonts w:cs="Times New Roman"/>
        </w:rPr>
      </w:pPr>
      <w:r>
        <w:t>муниципальной услуги «</w:t>
      </w:r>
      <w:r w:rsidR="00D83581" w:rsidRPr="00977430">
        <w:rPr>
          <w:rFonts w:cs="Times New Roman"/>
        </w:rPr>
        <w:t>Подготовка и выдача разрешения на строительство объектов капитального строительства</w:t>
      </w:r>
      <w:r>
        <w:t>»  (далее – Постановление) следующие изменения:</w:t>
      </w:r>
    </w:p>
    <w:p w:rsidR="00FB0655" w:rsidRDefault="00D83581" w:rsidP="00FB0655">
      <w:pPr>
        <w:pStyle w:val="Standard"/>
        <w:snapToGrid w:val="0"/>
        <w:jc w:val="both"/>
      </w:pPr>
      <w:r>
        <w:t>1.1. подпункт 28</w:t>
      </w:r>
      <w:r w:rsidR="00FB0655">
        <w:t xml:space="preserve"> пункта 2 раздела 2.4  изложить в новой редакции :</w:t>
      </w:r>
    </w:p>
    <w:p w:rsidR="00FB0655" w:rsidRDefault="00FB0655" w:rsidP="00FB06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«Срок предоставления муниципальной услуги не должен превышать пяти рабочих дней со дня подачи заявления о предоставлении государственной услуги. Срок выдачи документов, являющихся результатом предоставления государственной услуги, составляет пять рабочих  дней со дня поступления заявления.</w:t>
      </w:r>
    </w:p>
    <w:p w:rsidR="00FB0655" w:rsidRDefault="00FB0655" w:rsidP="00FB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регламента.»</w:t>
      </w:r>
    </w:p>
    <w:p w:rsidR="00FB0655" w:rsidRDefault="00FB0655" w:rsidP="00FB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 подпункте 87 пункта 3 раздела 3.5  заменить слова «..... в течение десяти дней»  на слова « ......в течение пяти дней».</w:t>
      </w:r>
    </w:p>
    <w:p w:rsidR="00FB0655" w:rsidRDefault="00FB0655" w:rsidP="00FB06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B0655" w:rsidRDefault="00FB0655" w:rsidP="00FB06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FB0655" w:rsidRDefault="00FB0655" w:rsidP="00FB0655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4. Контроль за исполнением настоящего постановления оставляю за собой.</w:t>
      </w:r>
    </w:p>
    <w:p w:rsidR="00FB0655" w:rsidRDefault="00FB0655" w:rsidP="00FB0655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655" w:rsidRDefault="00FB0655" w:rsidP="00FB0655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FB0655" w:rsidRDefault="00FB0655" w:rsidP="00FB0655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Е.М. Пчёлкин</w:t>
      </w:r>
    </w:p>
    <w:p w:rsidR="002B5F79" w:rsidRDefault="002B5F79"/>
    <w:p w:rsidR="000129C3" w:rsidRDefault="000129C3"/>
    <w:sectPr w:rsidR="000129C3" w:rsidSect="002B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17F13346"/>
    <w:multiLevelType w:val="multilevel"/>
    <w:tmpl w:val="6528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C866A6"/>
    <w:multiLevelType w:val="multilevel"/>
    <w:tmpl w:val="589823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29CC43E8"/>
    <w:multiLevelType w:val="multilevel"/>
    <w:tmpl w:val="BF6AD7BC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7">
    <w:nsid w:val="2E8D1201"/>
    <w:multiLevelType w:val="multilevel"/>
    <w:tmpl w:val="618EDC0E"/>
    <w:lvl w:ilvl="0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DC73FBA"/>
    <w:multiLevelType w:val="multilevel"/>
    <w:tmpl w:val="152C76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28F2E11"/>
    <w:multiLevelType w:val="hybridMultilevel"/>
    <w:tmpl w:val="02E42F40"/>
    <w:lvl w:ilvl="0" w:tplc="0DF23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30C5B07"/>
    <w:multiLevelType w:val="hybridMultilevel"/>
    <w:tmpl w:val="E6D080D8"/>
    <w:lvl w:ilvl="0" w:tplc="74BCC2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FB0655"/>
    <w:rsid w:val="000129C3"/>
    <w:rsid w:val="002B5F79"/>
    <w:rsid w:val="00820CFE"/>
    <w:rsid w:val="00925364"/>
    <w:rsid w:val="00D83581"/>
    <w:rsid w:val="00DA199A"/>
    <w:rsid w:val="00F2114A"/>
    <w:rsid w:val="00FB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79"/>
  </w:style>
  <w:style w:type="paragraph" w:styleId="1">
    <w:name w:val="heading 1"/>
    <w:basedOn w:val="a"/>
    <w:next w:val="a0"/>
    <w:link w:val="10"/>
    <w:uiPriority w:val="99"/>
    <w:qFormat/>
    <w:rsid w:val="000129C3"/>
    <w:pPr>
      <w:keepNext/>
      <w:tabs>
        <w:tab w:val="num" w:pos="432"/>
      </w:tabs>
      <w:suppressAutoHyphens/>
      <w:spacing w:after="0" w:line="100" w:lineRule="atLeast"/>
      <w:ind w:left="432" w:hanging="432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D83581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0129C3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0129C3"/>
    <w:pPr>
      <w:keepNext/>
      <w:tabs>
        <w:tab w:val="num" w:pos="864"/>
      </w:tabs>
      <w:suppressAutoHyphens/>
      <w:spacing w:after="0" w:line="216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0129C3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0129C3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0129C3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0129C3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0129C3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FB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B065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FB065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D83581"/>
    <w:rPr>
      <w:rFonts w:ascii="Cambria" w:eastAsia="Times New Roman" w:hAnsi="Cambria" w:cs="Times New Roman"/>
      <w:sz w:val="26"/>
      <w:szCs w:val="26"/>
    </w:rPr>
  </w:style>
  <w:style w:type="paragraph" w:styleId="a0">
    <w:name w:val="Body Text"/>
    <w:basedOn w:val="a"/>
    <w:link w:val="a5"/>
    <w:uiPriority w:val="99"/>
    <w:unhideWhenUsed/>
    <w:rsid w:val="00D8358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D83581"/>
  </w:style>
  <w:style w:type="character" w:customStyle="1" w:styleId="10">
    <w:name w:val="Заголовок 1 Знак"/>
    <w:basedOn w:val="a1"/>
    <w:link w:val="1"/>
    <w:uiPriority w:val="99"/>
    <w:rsid w:val="000129C3"/>
    <w:rPr>
      <w:rFonts w:ascii="Cambria" w:eastAsia="Times New Roman" w:hAnsi="Cambria" w:cs="Times New Roman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rsid w:val="000129C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0129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0129C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0129C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0129C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0129C3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0129C3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styleId="a6">
    <w:name w:val="Hyperlink"/>
    <w:uiPriority w:val="99"/>
    <w:rsid w:val="000129C3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uiPriority w:val="99"/>
    <w:rsid w:val="000129C3"/>
    <w:rPr>
      <w:rFonts w:cs="Times New Roman"/>
    </w:rPr>
  </w:style>
  <w:style w:type="character" w:customStyle="1" w:styleId="a8">
    <w:name w:val="Нижний колонтитул Знак"/>
    <w:uiPriority w:val="99"/>
    <w:rsid w:val="000129C3"/>
    <w:rPr>
      <w:rFonts w:cs="Times New Roman"/>
    </w:rPr>
  </w:style>
  <w:style w:type="character" w:customStyle="1" w:styleId="a9">
    <w:name w:val="Текст выноски Знак"/>
    <w:uiPriority w:val="99"/>
    <w:rsid w:val="000129C3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0129C3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0129C3"/>
    <w:rPr>
      <w:rFonts w:ascii="Arial" w:hAnsi="Arial"/>
      <w:b/>
      <w:i/>
      <w:sz w:val="28"/>
    </w:rPr>
  </w:style>
  <w:style w:type="character" w:customStyle="1" w:styleId="aa">
    <w:name w:val="Текст сноски Знак"/>
    <w:uiPriority w:val="99"/>
    <w:rsid w:val="000129C3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0129C3"/>
    <w:rPr>
      <w:rFonts w:ascii="Arial" w:hAnsi="Arial"/>
      <w:sz w:val="20"/>
    </w:rPr>
  </w:style>
  <w:style w:type="character" w:customStyle="1" w:styleId="ab">
    <w:name w:val="Основной текст с отступом Знак"/>
    <w:uiPriority w:val="99"/>
    <w:rsid w:val="000129C3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0129C3"/>
    <w:rPr>
      <w:rFonts w:ascii="Courier New" w:hAnsi="Courier New" w:cs="Courier New"/>
      <w:color w:val="000090"/>
      <w:sz w:val="20"/>
      <w:szCs w:val="20"/>
    </w:rPr>
  </w:style>
  <w:style w:type="character" w:styleId="ac">
    <w:name w:val="page number"/>
    <w:uiPriority w:val="99"/>
    <w:rsid w:val="000129C3"/>
    <w:rPr>
      <w:rFonts w:cs="Times New Roman"/>
    </w:rPr>
  </w:style>
  <w:style w:type="character" w:customStyle="1" w:styleId="41">
    <w:name w:val="Знак Знак4"/>
    <w:uiPriority w:val="99"/>
    <w:rsid w:val="000129C3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0129C3"/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Подпись Знак"/>
    <w:uiPriority w:val="99"/>
    <w:rsid w:val="000129C3"/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Красная строка Знак"/>
    <w:uiPriority w:val="99"/>
    <w:rsid w:val="000129C3"/>
  </w:style>
  <w:style w:type="character" w:customStyle="1" w:styleId="31">
    <w:name w:val="Основной текст 3 Знак"/>
    <w:uiPriority w:val="99"/>
    <w:rsid w:val="000129C3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0129C3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0129C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0129C3"/>
    <w:rPr>
      <w:rFonts w:ascii="Times New Roman" w:hAnsi="Times New Roman"/>
      <w:sz w:val="22"/>
    </w:rPr>
  </w:style>
  <w:style w:type="character" w:styleId="af">
    <w:name w:val="FollowedHyperlink"/>
    <w:uiPriority w:val="99"/>
    <w:rsid w:val="000129C3"/>
    <w:rPr>
      <w:rFonts w:cs="Times New Roman"/>
      <w:color w:val="800080"/>
      <w:u w:val="single"/>
    </w:rPr>
  </w:style>
  <w:style w:type="character" w:styleId="af0">
    <w:name w:val="footnote reference"/>
    <w:uiPriority w:val="99"/>
    <w:semiHidden/>
    <w:rsid w:val="000129C3"/>
    <w:rPr>
      <w:rFonts w:cs="Times New Roman"/>
      <w:vertAlign w:val="superscript"/>
    </w:rPr>
  </w:style>
  <w:style w:type="character" w:customStyle="1" w:styleId="af1">
    <w:name w:val="Знак Знак"/>
    <w:uiPriority w:val="99"/>
    <w:rsid w:val="000129C3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0129C3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0129C3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0129C3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0129C3"/>
    <w:rPr>
      <w:rFonts w:ascii="Times New Roman" w:hAnsi="Times New Roman"/>
      <w:b/>
      <w:i/>
      <w:sz w:val="26"/>
      <w:lang w:val="en-US"/>
    </w:rPr>
  </w:style>
  <w:style w:type="character" w:customStyle="1" w:styleId="af2">
    <w:name w:val="Текст примечания Знак"/>
    <w:uiPriority w:val="99"/>
    <w:rsid w:val="000129C3"/>
    <w:rPr>
      <w:rFonts w:ascii="Calibri" w:hAnsi="Calibri" w:cs="Calibri"/>
      <w:sz w:val="20"/>
      <w:szCs w:val="20"/>
    </w:rPr>
  </w:style>
  <w:style w:type="character" w:customStyle="1" w:styleId="af3">
    <w:name w:val="Тема примечания Знак"/>
    <w:uiPriority w:val="99"/>
    <w:rsid w:val="000129C3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0129C3"/>
  </w:style>
  <w:style w:type="character" w:customStyle="1" w:styleId="u">
    <w:name w:val="u"/>
    <w:uiPriority w:val="99"/>
    <w:rsid w:val="000129C3"/>
  </w:style>
  <w:style w:type="character" w:customStyle="1" w:styleId="17">
    <w:name w:val="Знак Знак17"/>
    <w:uiPriority w:val="99"/>
    <w:rsid w:val="000129C3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0129C3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0129C3"/>
    <w:rPr>
      <w:rFonts w:ascii="Times New Roman" w:hAnsi="Times New Roman"/>
      <w:sz w:val="24"/>
      <w:lang w:val="en-US"/>
    </w:rPr>
  </w:style>
  <w:style w:type="character" w:customStyle="1" w:styleId="af4">
    <w:name w:val="Название Знак"/>
    <w:uiPriority w:val="99"/>
    <w:rsid w:val="000129C3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0129C3"/>
    <w:rPr>
      <w:rFonts w:ascii="Times New Roman" w:hAnsi="Times New Roman" w:cs="Times New Roman"/>
      <w:sz w:val="16"/>
      <w:szCs w:val="16"/>
    </w:rPr>
  </w:style>
  <w:style w:type="character" w:customStyle="1" w:styleId="af5">
    <w:name w:val="Текст Знак"/>
    <w:uiPriority w:val="99"/>
    <w:rsid w:val="000129C3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0129C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0129C3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0129C3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0129C3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0129C3"/>
    <w:rPr>
      <w:sz w:val="24"/>
      <w:lang w:val="ru-RU"/>
    </w:rPr>
  </w:style>
  <w:style w:type="character" w:customStyle="1" w:styleId="BodyTextChar1">
    <w:name w:val="Body Text Char1"/>
    <w:uiPriority w:val="99"/>
    <w:rsid w:val="000129C3"/>
    <w:rPr>
      <w:sz w:val="24"/>
      <w:lang w:val="ru-RU"/>
    </w:rPr>
  </w:style>
  <w:style w:type="character" w:customStyle="1" w:styleId="BodyTextIndentChar1">
    <w:name w:val="Body Text Indent Char1"/>
    <w:uiPriority w:val="99"/>
    <w:rsid w:val="000129C3"/>
    <w:rPr>
      <w:sz w:val="24"/>
      <w:lang w:val="ru-RU"/>
    </w:rPr>
  </w:style>
  <w:style w:type="character" w:customStyle="1" w:styleId="15">
    <w:name w:val="Знак Знак15"/>
    <w:uiPriority w:val="99"/>
    <w:rsid w:val="000129C3"/>
    <w:rPr>
      <w:rFonts w:ascii="Times New Roman" w:hAnsi="Times New Roman"/>
      <w:sz w:val="24"/>
      <w:lang w:val="en-US"/>
    </w:rPr>
  </w:style>
  <w:style w:type="character" w:styleId="af6">
    <w:name w:val="Strong"/>
    <w:uiPriority w:val="99"/>
    <w:qFormat/>
    <w:rsid w:val="000129C3"/>
    <w:rPr>
      <w:rFonts w:cs="Times New Roman"/>
      <w:b/>
      <w:bCs/>
    </w:rPr>
  </w:style>
  <w:style w:type="character" w:customStyle="1" w:styleId="HeaderChar">
    <w:name w:val="Header Char"/>
    <w:uiPriority w:val="99"/>
    <w:rsid w:val="000129C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0129C3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0129C3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0129C3"/>
    <w:rPr>
      <w:b/>
      <w:sz w:val="28"/>
      <w:lang w:val="ru-RU"/>
    </w:rPr>
  </w:style>
  <w:style w:type="character" w:customStyle="1" w:styleId="af7">
    <w:name w:val="Цветовое выделение"/>
    <w:uiPriority w:val="99"/>
    <w:rsid w:val="000129C3"/>
    <w:rPr>
      <w:b/>
      <w:color w:val="000080"/>
      <w:sz w:val="20"/>
    </w:rPr>
  </w:style>
  <w:style w:type="character" w:customStyle="1" w:styleId="af8">
    <w:name w:val="Гипертекстовая ссылка"/>
    <w:uiPriority w:val="99"/>
    <w:rsid w:val="000129C3"/>
    <w:rPr>
      <w:b/>
      <w:color w:val="008000"/>
      <w:sz w:val="20"/>
      <w:u w:val="single"/>
    </w:rPr>
  </w:style>
  <w:style w:type="character" w:customStyle="1" w:styleId="af9">
    <w:name w:val="Продолжение ссылки"/>
    <w:uiPriority w:val="99"/>
    <w:rsid w:val="000129C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0129C3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0129C3"/>
    <w:rPr>
      <w:sz w:val="24"/>
      <w:lang w:val="ru-RU"/>
    </w:rPr>
  </w:style>
  <w:style w:type="character" w:customStyle="1" w:styleId="BodyText3Char">
    <w:name w:val="Body Text 3 Char"/>
    <w:uiPriority w:val="99"/>
    <w:rsid w:val="000129C3"/>
    <w:rPr>
      <w:sz w:val="16"/>
      <w:lang w:val="ru-RU"/>
    </w:rPr>
  </w:style>
  <w:style w:type="character" w:customStyle="1" w:styleId="27">
    <w:name w:val="Знак Знак27"/>
    <w:uiPriority w:val="99"/>
    <w:rsid w:val="000129C3"/>
    <w:rPr>
      <w:sz w:val="28"/>
      <w:lang w:val="ru-RU"/>
    </w:rPr>
  </w:style>
  <w:style w:type="character" w:customStyle="1" w:styleId="26">
    <w:name w:val="Знак Знак26"/>
    <w:uiPriority w:val="99"/>
    <w:rsid w:val="000129C3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0129C3"/>
    <w:rPr>
      <w:rFonts w:ascii="Arial" w:hAnsi="Arial"/>
      <w:b/>
      <w:sz w:val="24"/>
      <w:lang w:val="ru-RU"/>
    </w:rPr>
  </w:style>
  <w:style w:type="character" w:styleId="afa">
    <w:name w:val="Emphasis"/>
    <w:uiPriority w:val="99"/>
    <w:qFormat/>
    <w:rsid w:val="000129C3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0129C3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0129C3"/>
    <w:rPr>
      <w:sz w:val="24"/>
      <w:lang w:val="ru-RU"/>
    </w:rPr>
  </w:style>
  <w:style w:type="character" w:customStyle="1" w:styleId="22">
    <w:name w:val="Заголовок 2 Знак2"/>
    <w:uiPriority w:val="99"/>
    <w:rsid w:val="000129C3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0129C3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0129C3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0129C3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0129C3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0129C3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0129C3"/>
    <w:rPr>
      <w:sz w:val="24"/>
      <w:lang w:val="ru-RU"/>
    </w:rPr>
  </w:style>
  <w:style w:type="character" w:customStyle="1" w:styleId="2110">
    <w:name w:val="Знак Знак211"/>
    <w:uiPriority w:val="99"/>
    <w:rsid w:val="000129C3"/>
    <w:rPr>
      <w:sz w:val="28"/>
      <w:lang w:val="ru-RU"/>
    </w:rPr>
  </w:style>
  <w:style w:type="character" w:customStyle="1" w:styleId="201">
    <w:name w:val="Знак Знак201"/>
    <w:uiPriority w:val="99"/>
    <w:rsid w:val="000129C3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0129C3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0129C3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0129C3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0129C3"/>
    <w:rPr>
      <w:sz w:val="24"/>
      <w:lang w:val="ru-RU"/>
    </w:rPr>
  </w:style>
  <w:style w:type="character" w:customStyle="1" w:styleId="91">
    <w:name w:val="Знак Знак9"/>
    <w:uiPriority w:val="99"/>
    <w:rsid w:val="000129C3"/>
    <w:rPr>
      <w:lang w:val="ru-RU"/>
    </w:rPr>
  </w:style>
  <w:style w:type="character" w:customStyle="1" w:styleId="37">
    <w:name w:val="Знак Знак3"/>
    <w:uiPriority w:val="99"/>
    <w:rsid w:val="000129C3"/>
    <w:rPr>
      <w:b/>
      <w:sz w:val="28"/>
      <w:lang w:val="ru-RU"/>
    </w:rPr>
  </w:style>
  <w:style w:type="character" w:customStyle="1" w:styleId="14">
    <w:name w:val="Знак Знак14"/>
    <w:uiPriority w:val="99"/>
    <w:rsid w:val="000129C3"/>
    <w:rPr>
      <w:sz w:val="24"/>
      <w:lang w:val="ru-RU"/>
    </w:rPr>
  </w:style>
  <w:style w:type="character" w:customStyle="1" w:styleId="24">
    <w:name w:val="Знак Знак2"/>
    <w:uiPriority w:val="99"/>
    <w:rsid w:val="000129C3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0129C3"/>
    <w:rPr>
      <w:sz w:val="24"/>
      <w:lang w:val="ru-RU"/>
    </w:rPr>
  </w:style>
  <w:style w:type="character" w:customStyle="1" w:styleId="1a">
    <w:name w:val="Знак Знак1"/>
    <w:uiPriority w:val="99"/>
    <w:rsid w:val="000129C3"/>
    <w:rPr>
      <w:sz w:val="16"/>
      <w:lang w:val="ru-RU"/>
    </w:rPr>
  </w:style>
  <w:style w:type="character" w:customStyle="1" w:styleId="51">
    <w:name w:val="Знак Знак5"/>
    <w:uiPriority w:val="99"/>
    <w:rsid w:val="000129C3"/>
    <w:rPr>
      <w:rFonts w:ascii="Tahoma" w:hAnsi="Tahoma"/>
      <w:sz w:val="16"/>
    </w:rPr>
  </w:style>
  <w:style w:type="character" w:customStyle="1" w:styleId="121">
    <w:name w:val="Знак Знак121"/>
    <w:uiPriority w:val="99"/>
    <w:rsid w:val="000129C3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0129C3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0129C3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0129C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0129C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0129C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0129C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0129C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0129C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0129C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0129C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0129C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0129C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0129C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0129C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0129C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0129C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0129C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0129C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0129C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0129C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0129C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0129C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0129C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0129C3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0129C3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0129C3"/>
    <w:rPr>
      <w:rFonts w:cs="Times New Roman"/>
    </w:rPr>
  </w:style>
  <w:style w:type="character" w:styleId="afb">
    <w:name w:val="annotation reference"/>
    <w:uiPriority w:val="99"/>
    <w:semiHidden/>
    <w:rsid w:val="000129C3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0129C3"/>
    <w:rPr>
      <w:color w:val="auto"/>
      <w:sz w:val="28"/>
    </w:rPr>
  </w:style>
  <w:style w:type="character" w:customStyle="1" w:styleId="ListLabel2">
    <w:name w:val="ListLabel 2"/>
    <w:uiPriority w:val="99"/>
    <w:rsid w:val="000129C3"/>
    <w:rPr>
      <w:sz w:val="24"/>
    </w:rPr>
  </w:style>
  <w:style w:type="character" w:customStyle="1" w:styleId="ListLabel3">
    <w:name w:val="ListLabel 3"/>
    <w:uiPriority w:val="99"/>
    <w:rsid w:val="000129C3"/>
    <w:rPr>
      <w:rFonts w:eastAsia="Times New Roman"/>
      <w:sz w:val="22"/>
    </w:rPr>
  </w:style>
  <w:style w:type="character" w:customStyle="1" w:styleId="ListLabel4">
    <w:name w:val="ListLabel 4"/>
    <w:uiPriority w:val="99"/>
    <w:rsid w:val="000129C3"/>
    <w:rPr>
      <w:sz w:val="28"/>
    </w:rPr>
  </w:style>
  <w:style w:type="character" w:customStyle="1" w:styleId="ListLabel5">
    <w:name w:val="ListLabel 5"/>
    <w:uiPriority w:val="99"/>
    <w:rsid w:val="000129C3"/>
  </w:style>
  <w:style w:type="character" w:customStyle="1" w:styleId="ListLabel6">
    <w:name w:val="ListLabel 6"/>
    <w:uiPriority w:val="99"/>
    <w:rsid w:val="000129C3"/>
  </w:style>
  <w:style w:type="character" w:customStyle="1" w:styleId="ListLabel7">
    <w:name w:val="ListLabel 7"/>
    <w:uiPriority w:val="99"/>
    <w:rsid w:val="000129C3"/>
  </w:style>
  <w:style w:type="character" w:customStyle="1" w:styleId="ListLabel8">
    <w:name w:val="ListLabel 8"/>
    <w:uiPriority w:val="99"/>
    <w:rsid w:val="000129C3"/>
  </w:style>
  <w:style w:type="paragraph" w:styleId="afc">
    <w:name w:val="Title"/>
    <w:basedOn w:val="a"/>
    <w:next w:val="afd"/>
    <w:link w:val="1d"/>
    <w:uiPriority w:val="10"/>
    <w:qFormat/>
    <w:rsid w:val="000129C3"/>
    <w:pPr>
      <w:suppressAutoHyphens/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c"/>
    <w:uiPriority w:val="10"/>
    <w:rsid w:val="000129C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38">
    <w:name w:val="Body Text Indent 3"/>
    <w:basedOn w:val="a"/>
    <w:link w:val="310"/>
    <w:uiPriority w:val="99"/>
    <w:rsid w:val="000129C3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с отступом 3 Знак1"/>
    <w:basedOn w:val="a1"/>
    <w:link w:val="38"/>
    <w:uiPriority w:val="99"/>
    <w:rsid w:val="000129C3"/>
    <w:rPr>
      <w:rFonts w:ascii="Calibri" w:eastAsia="SimSun" w:hAnsi="Calibri" w:cs="Calibri"/>
      <w:sz w:val="16"/>
      <w:szCs w:val="16"/>
      <w:lang w:eastAsia="ar-SA"/>
    </w:rPr>
  </w:style>
  <w:style w:type="paragraph" w:styleId="afd">
    <w:name w:val="Subtitle"/>
    <w:basedOn w:val="afc"/>
    <w:next w:val="a0"/>
    <w:link w:val="afe"/>
    <w:uiPriority w:val="11"/>
    <w:qFormat/>
    <w:rsid w:val="000129C3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e">
    <w:name w:val="Подзаголовок Знак"/>
    <w:basedOn w:val="a1"/>
    <w:link w:val="afd"/>
    <w:uiPriority w:val="11"/>
    <w:rsid w:val="000129C3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e">
    <w:name w:val="Основной текст Знак1"/>
    <w:uiPriority w:val="99"/>
    <w:semiHidden/>
    <w:locked/>
    <w:rsid w:val="000129C3"/>
    <w:rPr>
      <w:rFonts w:ascii="Calibri" w:eastAsia="SimSun" w:hAnsi="Calibri" w:cs="Calibri"/>
      <w:lang w:eastAsia="ar-SA" w:bidi="ar-SA"/>
    </w:rPr>
  </w:style>
  <w:style w:type="paragraph" w:styleId="aff">
    <w:name w:val="List"/>
    <w:basedOn w:val="a0"/>
    <w:uiPriority w:val="99"/>
    <w:rsid w:val="000129C3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eastAsia="ar-SA"/>
    </w:rPr>
  </w:style>
  <w:style w:type="paragraph" w:customStyle="1" w:styleId="1f">
    <w:name w:val="Название1"/>
    <w:basedOn w:val="a"/>
    <w:uiPriority w:val="99"/>
    <w:rsid w:val="000129C3"/>
    <w:pPr>
      <w:suppressLineNumbers/>
      <w:suppressAutoHyphens/>
      <w:spacing w:before="120" w:after="120"/>
    </w:pPr>
    <w:rPr>
      <w:rFonts w:ascii="Calibri" w:eastAsia="SimSun" w:hAnsi="Calibri" w:cs="Calibri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0129C3"/>
    <w:pPr>
      <w:suppressLineNumbers/>
      <w:suppressAutoHyphens/>
    </w:pPr>
    <w:rPr>
      <w:rFonts w:ascii="Calibri" w:eastAsia="SimSun" w:hAnsi="Calibri" w:cs="Calibri"/>
      <w:lang w:eastAsia="ar-SA"/>
    </w:rPr>
  </w:style>
  <w:style w:type="paragraph" w:styleId="aff0">
    <w:name w:val="header"/>
    <w:basedOn w:val="a"/>
    <w:link w:val="1f1"/>
    <w:uiPriority w:val="99"/>
    <w:rsid w:val="000129C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0"/>
    <w:uiPriority w:val="99"/>
    <w:rsid w:val="000129C3"/>
    <w:rPr>
      <w:rFonts w:ascii="Calibri" w:eastAsia="SimSun" w:hAnsi="Calibri" w:cs="Calibri"/>
      <w:sz w:val="20"/>
      <w:szCs w:val="20"/>
      <w:lang w:eastAsia="ar-SA"/>
    </w:rPr>
  </w:style>
  <w:style w:type="paragraph" w:styleId="aff1">
    <w:name w:val="footer"/>
    <w:basedOn w:val="a"/>
    <w:link w:val="1f2"/>
    <w:uiPriority w:val="99"/>
    <w:rsid w:val="000129C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1"/>
    <w:uiPriority w:val="99"/>
    <w:rsid w:val="000129C3"/>
    <w:rPr>
      <w:rFonts w:ascii="Calibri" w:eastAsia="SimSun" w:hAnsi="Calibri" w:cs="Calibri"/>
      <w:sz w:val="20"/>
      <w:szCs w:val="20"/>
      <w:lang w:eastAsia="ar-SA"/>
    </w:rPr>
  </w:style>
  <w:style w:type="paragraph" w:styleId="aff2">
    <w:name w:val="List Paragraph"/>
    <w:basedOn w:val="a"/>
    <w:uiPriority w:val="99"/>
    <w:qFormat/>
    <w:rsid w:val="000129C3"/>
    <w:pPr>
      <w:suppressAutoHyphens/>
      <w:ind w:left="720"/>
    </w:pPr>
    <w:rPr>
      <w:rFonts w:ascii="Calibri" w:eastAsia="SimSun" w:hAnsi="Calibri" w:cs="Calibri"/>
      <w:lang w:eastAsia="ar-SA"/>
    </w:rPr>
  </w:style>
  <w:style w:type="paragraph" w:styleId="aff3">
    <w:name w:val="Balloon Text"/>
    <w:basedOn w:val="a"/>
    <w:link w:val="2b"/>
    <w:uiPriority w:val="99"/>
    <w:semiHidden/>
    <w:rsid w:val="000129C3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2b">
    <w:name w:val="Текст выноски Знак2"/>
    <w:basedOn w:val="a1"/>
    <w:link w:val="aff3"/>
    <w:uiPriority w:val="99"/>
    <w:semiHidden/>
    <w:rsid w:val="000129C3"/>
    <w:rPr>
      <w:rFonts w:ascii="Tahoma" w:eastAsia="SimSun" w:hAnsi="Tahoma" w:cs="Tahoma"/>
      <w:sz w:val="16"/>
      <w:szCs w:val="16"/>
      <w:lang w:eastAsia="ar-SA"/>
    </w:rPr>
  </w:style>
  <w:style w:type="paragraph" w:customStyle="1" w:styleId="aff4">
    <w:name w:val="МУ Обычный стиль"/>
    <w:basedOn w:val="a"/>
    <w:uiPriority w:val="99"/>
    <w:rsid w:val="000129C3"/>
    <w:pPr>
      <w:widowControl w:val="0"/>
      <w:tabs>
        <w:tab w:val="left" w:pos="1134"/>
        <w:tab w:val="left" w:pos="1560"/>
      </w:tabs>
      <w:suppressAutoHyphens/>
      <w:spacing w:after="0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0129C3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5">
    <w:name w:val="footnote text"/>
    <w:basedOn w:val="a"/>
    <w:link w:val="1f3"/>
    <w:uiPriority w:val="99"/>
    <w:semiHidden/>
    <w:rsid w:val="000129C3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5"/>
    <w:uiPriority w:val="99"/>
    <w:semiHidden/>
    <w:rsid w:val="000129C3"/>
    <w:rPr>
      <w:rFonts w:ascii="Calibri" w:eastAsia="SimSun" w:hAnsi="Calibri" w:cs="Calibri"/>
      <w:sz w:val="20"/>
      <w:szCs w:val="20"/>
      <w:lang w:eastAsia="ar-SA"/>
    </w:rPr>
  </w:style>
  <w:style w:type="paragraph" w:styleId="aff6">
    <w:name w:val="Body Text Indent"/>
    <w:basedOn w:val="a0"/>
    <w:link w:val="1f4"/>
    <w:uiPriority w:val="99"/>
    <w:rsid w:val="000129C3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4">
    <w:name w:val="Основной текст с отступом Знак1"/>
    <w:basedOn w:val="a1"/>
    <w:link w:val="aff6"/>
    <w:uiPriority w:val="99"/>
    <w:rsid w:val="000129C3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7">
    <w:name w:val="Знак"/>
    <w:basedOn w:val="a"/>
    <w:uiPriority w:val="99"/>
    <w:rsid w:val="000129C3"/>
    <w:pPr>
      <w:widowControl w:val="0"/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0129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01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0129C3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0129C3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0129C3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8">
    <w:name w:val="Готовый"/>
    <w:basedOn w:val="a"/>
    <w:uiPriority w:val="99"/>
    <w:rsid w:val="000129C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9">
    <w:name w:val="Signature"/>
    <w:basedOn w:val="a"/>
    <w:link w:val="1f5"/>
    <w:uiPriority w:val="99"/>
    <w:rsid w:val="000129C3"/>
    <w:pPr>
      <w:suppressLineNumbers/>
      <w:suppressAutoHyphens/>
      <w:spacing w:after="0"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9"/>
    <w:uiPriority w:val="99"/>
    <w:rsid w:val="000129C3"/>
    <w:rPr>
      <w:rFonts w:ascii="Calibri" w:eastAsia="SimSun" w:hAnsi="Calibri" w:cs="Calibri"/>
      <w:sz w:val="20"/>
      <w:szCs w:val="20"/>
      <w:lang w:eastAsia="ar-SA"/>
    </w:rPr>
  </w:style>
  <w:style w:type="paragraph" w:styleId="39">
    <w:name w:val="Body Text 3"/>
    <w:basedOn w:val="a"/>
    <w:link w:val="311"/>
    <w:uiPriority w:val="99"/>
    <w:rsid w:val="000129C3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3 Знак1"/>
    <w:basedOn w:val="a1"/>
    <w:link w:val="39"/>
    <w:uiPriority w:val="99"/>
    <w:rsid w:val="000129C3"/>
    <w:rPr>
      <w:rFonts w:ascii="Calibri" w:eastAsia="SimSun" w:hAnsi="Calibri" w:cs="Calibri"/>
      <w:sz w:val="16"/>
      <w:szCs w:val="16"/>
      <w:lang w:eastAsia="ar-SA"/>
    </w:rPr>
  </w:style>
  <w:style w:type="paragraph" w:customStyle="1" w:styleId="1f6">
    <w:name w:val="Абзац списка1"/>
    <w:basedOn w:val="a"/>
    <w:uiPriority w:val="99"/>
    <w:rsid w:val="000129C3"/>
    <w:pPr>
      <w:suppressAutoHyphens/>
      <w:spacing w:after="0"/>
      <w:ind w:left="720"/>
      <w:jc w:val="center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0129C3"/>
    <w:pPr>
      <w:widowControl w:val="0"/>
      <w:suppressAutoHyphens/>
      <w:spacing w:after="0" w:line="317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0129C3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styleId="affb">
    <w:name w:val="annotation text"/>
    <w:basedOn w:val="a"/>
    <w:link w:val="1f7"/>
    <w:uiPriority w:val="99"/>
    <w:semiHidden/>
    <w:rsid w:val="000129C3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b"/>
    <w:uiPriority w:val="99"/>
    <w:semiHidden/>
    <w:rsid w:val="000129C3"/>
    <w:rPr>
      <w:rFonts w:ascii="Calibri" w:eastAsia="SimSun" w:hAnsi="Calibri" w:cs="Calibri"/>
      <w:sz w:val="20"/>
      <w:szCs w:val="20"/>
      <w:lang w:eastAsia="ar-SA"/>
    </w:rPr>
  </w:style>
  <w:style w:type="paragraph" w:styleId="affc">
    <w:name w:val="annotation subject"/>
    <w:basedOn w:val="affb"/>
    <w:link w:val="1f8"/>
    <w:uiPriority w:val="99"/>
    <w:semiHidden/>
    <w:rsid w:val="000129C3"/>
    <w:rPr>
      <w:b/>
      <w:bCs/>
    </w:rPr>
  </w:style>
  <w:style w:type="character" w:customStyle="1" w:styleId="1f8">
    <w:name w:val="Тема примечания Знак1"/>
    <w:basedOn w:val="1f7"/>
    <w:link w:val="affc"/>
    <w:uiPriority w:val="99"/>
    <w:semiHidden/>
    <w:rsid w:val="000129C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0129C3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0129C3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0129C3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d">
    <w:name w:val="caption"/>
    <w:basedOn w:val="a"/>
    <w:uiPriority w:val="99"/>
    <w:qFormat/>
    <w:rsid w:val="000129C3"/>
    <w:pPr>
      <w:suppressAutoHyphens/>
      <w:spacing w:after="0" w:line="216" w:lineRule="auto"/>
      <w:jc w:val="center"/>
    </w:pPr>
    <w:rPr>
      <w:rFonts w:ascii="Calibri" w:eastAsia="Times New Roman" w:hAnsi="Calibri" w:cs="Calibri"/>
      <w:b/>
      <w:bCs/>
      <w:lang w:eastAsia="ar-SA"/>
    </w:rPr>
  </w:style>
  <w:style w:type="paragraph" w:customStyle="1" w:styleId="213">
    <w:name w:val="Основной текст 21"/>
    <w:basedOn w:val="a"/>
    <w:uiPriority w:val="99"/>
    <w:rsid w:val="000129C3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ffe">
    <w:name w:val="Plain Text"/>
    <w:basedOn w:val="a"/>
    <w:link w:val="1fa"/>
    <w:uiPriority w:val="99"/>
    <w:rsid w:val="000129C3"/>
    <w:pPr>
      <w:suppressAutoHyphens/>
      <w:spacing w:after="0" w:line="100" w:lineRule="atLeast"/>
      <w:jc w:val="center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e"/>
    <w:uiPriority w:val="99"/>
    <w:rsid w:val="000129C3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0129C3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0129C3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0129C3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">
    <w:name w:val="Нумерованный Список"/>
    <w:basedOn w:val="a"/>
    <w:uiPriority w:val="99"/>
    <w:rsid w:val="000129C3"/>
    <w:pPr>
      <w:suppressAutoHyphens/>
      <w:spacing w:before="120" w:after="120" w:line="100" w:lineRule="atLeast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129C3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0129C3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0129C3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0129C3"/>
    <w:pPr>
      <w:suppressAutoHyphens/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0">
    <w:name w:val="Адресат"/>
    <w:basedOn w:val="a"/>
    <w:uiPriority w:val="99"/>
    <w:rsid w:val="000129C3"/>
    <w:pPr>
      <w:suppressAutoHyphens/>
      <w:spacing w:after="12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afff1">
    <w:name w:val="Приложение"/>
    <w:basedOn w:val="a0"/>
    <w:uiPriority w:val="99"/>
    <w:rsid w:val="000129C3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eastAsia="ar-SA"/>
    </w:rPr>
  </w:style>
  <w:style w:type="paragraph" w:customStyle="1" w:styleId="afff2">
    <w:name w:val="Заголовок к тексту"/>
    <w:basedOn w:val="a"/>
    <w:uiPriority w:val="99"/>
    <w:rsid w:val="000129C3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ff3">
    <w:name w:val="регистрационные поля"/>
    <w:basedOn w:val="a"/>
    <w:uiPriority w:val="99"/>
    <w:rsid w:val="000129C3"/>
    <w:pPr>
      <w:suppressAutoHyphens/>
      <w:spacing w:after="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customStyle="1" w:styleId="afff4">
    <w:name w:val="Исполнитель"/>
    <w:basedOn w:val="a0"/>
    <w:uiPriority w:val="99"/>
    <w:rsid w:val="000129C3"/>
    <w:pPr>
      <w:suppressAutoHyphens/>
      <w:spacing w:line="240" w:lineRule="exact"/>
    </w:pPr>
    <w:rPr>
      <w:rFonts w:ascii="Calibri" w:eastAsia="SimSun" w:hAnsi="Calibri" w:cs="Calibri"/>
      <w:b/>
      <w:bCs/>
      <w:sz w:val="24"/>
      <w:szCs w:val="24"/>
      <w:lang w:eastAsia="ar-SA"/>
    </w:rPr>
  </w:style>
  <w:style w:type="paragraph" w:customStyle="1" w:styleId="afff5">
    <w:name w:val="Подпись на общем бланке"/>
    <w:basedOn w:val="aff9"/>
    <w:uiPriority w:val="99"/>
    <w:rsid w:val="000129C3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rsid w:val="000129C3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7">
    <w:name w:val="Заголовок статьи"/>
    <w:basedOn w:val="a"/>
    <w:uiPriority w:val="99"/>
    <w:rsid w:val="000129C3"/>
    <w:pPr>
      <w:suppressAutoHyphens/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8">
    <w:name w:val="Комментарий"/>
    <w:basedOn w:val="a"/>
    <w:uiPriority w:val="99"/>
    <w:rsid w:val="000129C3"/>
    <w:pPr>
      <w:suppressAutoHyphens/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0129C3"/>
    <w:pPr>
      <w:suppressAutoHyphens/>
      <w:spacing w:after="0"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c">
    <w:name w:val="Стиль1"/>
    <w:basedOn w:val="aff6"/>
    <w:uiPriority w:val="99"/>
    <w:rsid w:val="000129C3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0129C3"/>
    <w:pPr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0129C3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0129C3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rsid w:val="000129C3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0129C3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0129C3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0129C3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0129C3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fffa">
    <w:name w:val="......."/>
    <w:basedOn w:val="a"/>
    <w:uiPriority w:val="99"/>
    <w:rsid w:val="000129C3"/>
    <w:pPr>
      <w:suppressAutoHyphens/>
      <w:spacing w:after="0" w:line="100" w:lineRule="atLeast"/>
      <w:jc w:val="center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fffb">
    <w:name w:val="No Spacing"/>
    <w:uiPriority w:val="99"/>
    <w:qFormat/>
    <w:rsid w:val="000129C3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0129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6"/>
    <w:link w:val="214"/>
    <w:uiPriority w:val="99"/>
    <w:rsid w:val="000129C3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0129C3"/>
  </w:style>
  <w:style w:type="paragraph" w:customStyle="1" w:styleId="222">
    <w:name w:val="Основной текст 22"/>
    <w:basedOn w:val="a"/>
    <w:uiPriority w:val="99"/>
    <w:rsid w:val="000129C3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0129C3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129C3"/>
    <w:pPr>
      <w:suppressAutoHyphens/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c">
    <w:name w:val="Прижатый влево"/>
    <w:basedOn w:val="a"/>
    <w:next w:val="a"/>
    <w:uiPriority w:val="99"/>
    <w:rsid w:val="000129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0129C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ListLabel11">
    <w:name w:val="ListLabel 11"/>
    <w:uiPriority w:val="99"/>
    <w:rsid w:val="000129C3"/>
    <w:rPr>
      <w:rFonts w:ascii="Times New Roman" w:hAnsi="Times New Roman"/>
      <w:color w:val="FF0000"/>
      <w:sz w:val="28"/>
    </w:rPr>
  </w:style>
  <w:style w:type="paragraph" w:customStyle="1" w:styleId="afffd">
    <w:name w:val="реквизитПодпись"/>
    <w:basedOn w:val="Standard"/>
    <w:rsid w:val="000129C3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Iniiaiieoaeno2">
    <w:name w:val="Iniiaiie oaeno 2"/>
    <w:basedOn w:val="a"/>
    <w:rsid w:val="000129C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Абзац списка2"/>
    <w:basedOn w:val="a"/>
    <w:rsid w:val="000129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mall">
    <w:name w:val="small"/>
    <w:basedOn w:val="a1"/>
    <w:rsid w:val="000129C3"/>
    <w:rPr>
      <w:rFonts w:cs="Times New Roman"/>
    </w:rPr>
  </w:style>
  <w:style w:type="character" w:customStyle="1" w:styleId="apple-converted-space">
    <w:name w:val="apple-converted-space"/>
    <w:basedOn w:val="a1"/>
    <w:rsid w:val="000129C3"/>
  </w:style>
  <w:style w:type="paragraph" w:customStyle="1" w:styleId="TableParagraph">
    <w:name w:val="Table Paragraph"/>
    <w:basedOn w:val="a"/>
    <w:qFormat/>
    <w:rsid w:val="000129C3"/>
    <w:pPr>
      <w:widowControl w:val="0"/>
      <w:autoSpaceDE w:val="0"/>
      <w:autoSpaceDN w:val="0"/>
      <w:spacing w:after="0" w:line="280" w:lineRule="exact"/>
      <w:ind w:left="81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2022-03-04T09:42:00Z</cp:lastPrinted>
  <dcterms:created xsi:type="dcterms:W3CDTF">2022-03-04T09:40:00Z</dcterms:created>
  <dcterms:modified xsi:type="dcterms:W3CDTF">2022-07-14T07:55:00Z</dcterms:modified>
</cp:coreProperties>
</file>